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F3" w:rsidRPr="008D28AE" w:rsidRDefault="006A18F3" w:rsidP="00E63DC8">
      <w:pPr>
        <w:tabs>
          <w:tab w:val="left" w:pos="426"/>
        </w:tabs>
        <w:jc w:val="right"/>
        <w:rPr>
          <w:rFonts w:ascii="PT Astra Serif" w:hAnsi="PT Astra Serif"/>
          <w:b/>
          <w:lang w:eastAsia="ru-RU"/>
        </w:rPr>
      </w:pPr>
      <w:r w:rsidRPr="008D28AE">
        <w:rPr>
          <w:rFonts w:ascii="PT Astra Serif" w:hAnsi="PT Astra Serif"/>
          <w:b/>
          <w:lang w:eastAsia="ru-RU"/>
        </w:rPr>
        <w:t xml:space="preserve">                                                                                    </w:t>
      </w:r>
      <w:r w:rsidR="00E63DC8">
        <w:rPr>
          <w:rFonts w:ascii="PT Astra Serif" w:hAnsi="PT Astra Serif"/>
          <w:b/>
          <w:lang w:eastAsia="ru-RU"/>
        </w:rPr>
        <w:t>Приложение 3</w:t>
      </w:r>
    </w:p>
    <w:p w:rsidR="006A18F3" w:rsidRPr="008D28AE" w:rsidRDefault="006A18F3" w:rsidP="00A438E1">
      <w:pPr>
        <w:ind w:firstLine="5940"/>
        <w:rPr>
          <w:rFonts w:ascii="PT Astra Serif" w:hAnsi="PT Astra Serif"/>
          <w:b/>
          <w:lang w:eastAsia="ru-RU"/>
        </w:rPr>
      </w:pPr>
    </w:p>
    <w:p w:rsidR="006A18F3" w:rsidRPr="008D28AE" w:rsidRDefault="006A18F3" w:rsidP="00A438E1">
      <w:pPr>
        <w:widowControl w:val="0"/>
        <w:jc w:val="center"/>
        <w:rPr>
          <w:rFonts w:ascii="PT Astra Serif" w:hAnsi="PT Astra Serif"/>
          <w:b/>
          <w:bCs/>
          <w:lang w:eastAsia="ru-RU"/>
        </w:rPr>
      </w:pPr>
      <w:r w:rsidRPr="008D28AE">
        <w:rPr>
          <w:rFonts w:ascii="PT Astra Serif" w:hAnsi="PT Astra Serif"/>
          <w:b/>
          <w:bCs/>
          <w:lang w:eastAsia="ru-RU"/>
        </w:rPr>
        <w:t xml:space="preserve">План работы комитета по строительству, архитектуре и развитию </w:t>
      </w:r>
    </w:p>
    <w:p w:rsidR="006A18F3" w:rsidRPr="008D28AE" w:rsidRDefault="006A18F3" w:rsidP="00A438E1">
      <w:pPr>
        <w:widowControl w:val="0"/>
        <w:jc w:val="center"/>
        <w:rPr>
          <w:rFonts w:ascii="PT Astra Serif" w:hAnsi="PT Astra Serif"/>
          <w:b/>
          <w:bCs/>
          <w:lang w:eastAsia="ru-RU"/>
        </w:rPr>
      </w:pPr>
      <w:r w:rsidRPr="008D28AE">
        <w:rPr>
          <w:rFonts w:ascii="PT Astra Serif" w:hAnsi="PT Astra Serif"/>
          <w:b/>
          <w:bCs/>
          <w:lang w:eastAsia="ru-RU"/>
        </w:rPr>
        <w:t xml:space="preserve">города Барнаула  на </w:t>
      </w:r>
      <w:r w:rsidRPr="008D28AE">
        <w:rPr>
          <w:rFonts w:ascii="PT Astra Serif" w:hAnsi="PT Astra Serif"/>
          <w:b/>
          <w:bCs/>
          <w:lang w:val="en-US" w:eastAsia="ru-RU"/>
        </w:rPr>
        <w:t>II</w:t>
      </w:r>
      <w:r w:rsidR="005F089D" w:rsidRPr="008D28AE">
        <w:rPr>
          <w:rFonts w:ascii="PT Astra Serif" w:hAnsi="PT Astra Serif"/>
          <w:b/>
          <w:bCs/>
          <w:lang w:val="en-US" w:eastAsia="ru-RU"/>
        </w:rPr>
        <w:t>I</w:t>
      </w:r>
      <w:r w:rsidRPr="008D28AE">
        <w:rPr>
          <w:rFonts w:ascii="PT Astra Serif" w:hAnsi="PT Astra Serif"/>
          <w:b/>
          <w:bCs/>
          <w:lang w:eastAsia="ru-RU"/>
        </w:rPr>
        <w:t xml:space="preserve"> квартал 202</w:t>
      </w:r>
      <w:r w:rsidR="00C7114A" w:rsidRPr="008D28AE">
        <w:rPr>
          <w:rFonts w:ascii="PT Astra Serif" w:hAnsi="PT Astra Serif"/>
          <w:b/>
          <w:bCs/>
          <w:lang w:eastAsia="ru-RU"/>
        </w:rPr>
        <w:t>5</w:t>
      </w:r>
      <w:r w:rsidRPr="008D28AE">
        <w:rPr>
          <w:rFonts w:ascii="PT Astra Serif" w:hAnsi="PT Astra Serif"/>
          <w:b/>
          <w:bCs/>
          <w:lang w:eastAsia="ru-RU"/>
        </w:rPr>
        <w:t xml:space="preserve"> года</w:t>
      </w:r>
    </w:p>
    <w:p w:rsidR="00376BA8" w:rsidRPr="008D28AE" w:rsidRDefault="00376BA8" w:rsidP="00A438E1">
      <w:pPr>
        <w:ind w:firstLine="851"/>
        <w:rPr>
          <w:rFonts w:ascii="PT Astra Serif" w:hAnsi="PT Astra Serif"/>
        </w:rPr>
      </w:pPr>
    </w:p>
    <w:tbl>
      <w:tblPr>
        <w:tblW w:w="10093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526"/>
        <w:gridCol w:w="34"/>
        <w:gridCol w:w="10"/>
        <w:gridCol w:w="125"/>
        <w:gridCol w:w="16"/>
        <w:gridCol w:w="4627"/>
        <w:gridCol w:w="27"/>
        <w:gridCol w:w="11"/>
        <w:gridCol w:w="13"/>
        <w:gridCol w:w="307"/>
        <w:gridCol w:w="402"/>
        <w:gridCol w:w="1559"/>
        <w:gridCol w:w="142"/>
        <w:gridCol w:w="2268"/>
        <w:gridCol w:w="13"/>
        <w:gridCol w:w="13"/>
      </w:tblGrid>
      <w:tr w:rsidR="00376BA8" w:rsidRPr="008D28AE" w:rsidTr="00951D58">
        <w:trPr>
          <w:gridAfter w:val="2"/>
          <w:wAfter w:w="26" w:type="dxa"/>
          <w:trHeight w:val="830"/>
        </w:trPr>
        <w:tc>
          <w:tcPr>
            <w:tcW w:w="695" w:type="dxa"/>
            <w:gridSpan w:val="4"/>
            <w:hideMark/>
          </w:tcPr>
          <w:p w:rsidR="00376BA8" w:rsidRPr="008D28AE" w:rsidRDefault="00376BA8" w:rsidP="00A438E1">
            <w:pPr>
              <w:pStyle w:val="23"/>
              <w:snapToGrid w:val="0"/>
              <w:ind w:left="0"/>
              <w:jc w:val="center"/>
              <w:rPr>
                <w:rFonts w:ascii="PT Astra Serif" w:hAnsi="PT Astra Serif"/>
                <w:szCs w:val="28"/>
              </w:rPr>
            </w:pPr>
            <w:r w:rsidRPr="008D28AE">
              <w:rPr>
                <w:rFonts w:ascii="PT Astra Serif" w:hAnsi="PT Astra Serif"/>
                <w:szCs w:val="28"/>
              </w:rPr>
              <w:t>№</w:t>
            </w:r>
          </w:p>
          <w:p w:rsidR="00376BA8" w:rsidRPr="008D28AE" w:rsidRDefault="00376BA8" w:rsidP="00A438E1">
            <w:pPr>
              <w:pStyle w:val="23"/>
              <w:ind w:left="0"/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8D28AE">
              <w:rPr>
                <w:rFonts w:ascii="PT Astra Serif" w:hAnsi="PT Astra Serif"/>
                <w:szCs w:val="28"/>
              </w:rPr>
              <w:t>п</w:t>
            </w:r>
            <w:proofErr w:type="gramEnd"/>
            <w:r w:rsidRPr="008D28AE">
              <w:rPr>
                <w:rFonts w:ascii="PT Astra Serif" w:hAnsi="PT Astra Serif"/>
                <w:szCs w:val="28"/>
              </w:rPr>
              <w:t>/п</w:t>
            </w:r>
          </w:p>
        </w:tc>
        <w:tc>
          <w:tcPr>
            <w:tcW w:w="5001" w:type="dxa"/>
            <w:gridSpan w:val="6"/>
          </w:tcPr>
          <w:p w:rsidR="00376BA8" w:rsidRPr="008D28AE" w:rsidRDefault="00376BA8" w:rsidP="00A438E1">
            <w:pPr>
              <w:snapToGrid w:val="0"/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Мероприятия</w:t>
            </w:r>
          </w:p>
          <w:p w:rsidR="00376BA8" w:rsidRPr="008D28AE" w:rsidRDefault="00376BA8" w:rsidP="00A438E1">
            <w:pPr>
              <w:pStyle w:val="23"/>
              <w:ind w:left="0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103" w:type="dxa"/>
            <w:gridSpan w:val="3"/>
            <w:hideMark/>
          </w:tcPr>
          <w:p w:rsidR="00376BA8" w:rsidRPr="008D28AE" w:rsidRDefault="00376BA8" w:rsidP="00A438E1">
            <w:pPr>
              <w:snapToGrid w:val="0"/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Срок проведения</w:t>
            </w:r>
          </w:p>
        </w:tc>
        <w:tc>
          <w:tcPr>
            <w:tcW w:w="2268" w:type="dxa"/>
            <w:hideMark/>
          </w:tcPr>
          <w:p w:rsidR="00376BA8" w:rsidRPr="008D28AE" w:rsidRDefault="00376BA8" w:rsidP="00A438E1">
            <w:pPr>
              <w:snapToGrid w:val="0"/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Ответственный</w:t>
            </w:r>
          </w:p>
        </w:tc>
      </w:tr>
      <w:tr w:rsidR="00376BA8" w:rsidRPr="008D28AE" w:rsidTr="00951D58">
        <w:trPr>
          <w:gridAfter w:val="2"/>
          <w:wAfter w:w="26" w:type="dxa"/>
          <w:trHeight w:val="3538"/>
        </w:trPr>
        <w:tc>
          <w:tcPr>
            <w:tcW w:w="10067" w:type="dxa"/>
            <w:gridSpan w:val="14"/>
            <w:hideMark/>
          </w:tcPr>
          <w:p w:rsidR="00376BA8" w:rsidRPr="008D28AE" w:rsidRDefault="00376BA8" w:rsidP="00A438E1">
            <w:pPr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b/>
                <w:bCs/>
              </w:rPr>
            </w:pPr>
            <w:r w:rsidRPr="008D28AE">
              <w:rPr>
                <w:rFonts w:ascii="PT Astra Serif" w:hAnsi="PT Astra Serif"/>
                <w:b/>
                <w:bCs/>
              </w:rPr>
              <w:t>РЕГЛАМЕНТ ПРОВЕДЕНИЯ ЗАСЕДАНИЙ КОЛЛЕГИАЛЬНЫХ, СОВЕЩАТЕЛЬНЫХ И КООРДИНАЦИОННЫХ ОРГАНОВ</w:t>
            </w:r>
          </w:p>
          <w:p w:rsidR="00376BA8" w:rsidRPr="008D28AE" w:rsidRDefault="00376BA8" w:rsidP="00A438E1">
            <w:pPr>
              <w:ind w:left="1004"/>
              <w:jc w:val="center"/>
              <w:rPr>
                <w:rFonts w:ascii="PT Astra Serif" w:hAnsi="PT Astra Serif"/>
                <w:b/>
                <w:bCs/>
              </w:rPr>
            </w:pPr>
            <w:r w:rsidRPr="008D28AE">
              <w:rPr>
                <w:rFonts w:ascii="PT Astra Serif" w:hAnsi="PT Astra Serif"/>
                <w:b/>
                <w:bCs/>
              </w:rPr>
              <w:t>МЕСТНОГО САМОУПРАВЛЕНИЯ</w:t>
            </w:r>
          </w:p>
          <w:tbl>
            <w:tblPr>
              <w:tblStyle w:val="af7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7234"/>
              <w:gridCol w:w="2515"/>
            </w:tblGrid>
            <w:tr w:rsidR="00452B1C" w:rsidRPr="008D28AE" w:rsidTr="001102D9">
              <w:tc>
                <w:tcPr>
                  <w:tcW w:w="10348" w:type="dxa"/>
                  <w:gridSpan w:val="3"/>
                </w:tcPr>
                <w:p w:rsidR="00452B1C" w:rsidRPr="008D28AE" w:rsidRDefault="00452B1C" w:rsidP="00A438E1">
                  <w:pPr>
                    <w:ind w:left="284"/>
                    <w:jc w:val="center"/>
                    <w:rPr>
                      <w:rFonts w:ascii="PT Astra Serif" w:hAnsi="PT Astra Serif"/>
                      <w:b/>
                      <w:bCs/>
                      <w:u w:val="single"/>
                    </w:rPr>
                  </w:pPr>
                  <w:r w:rsidRPr="008D28AE">
                    <w:rPr>
                      <w:rFonts w:ascii="PT Astra Serif" w:hAnsi="PT Astra Serif"/>
                      <w:b/>
                      <w:bCs/>
                      <w:u w:val="single"/>
                    </w:rPr>
                    <w:t>еженедельно</w:t>
                  </w:r>
                </w:p>
                <w:p w:rsidR="00452B1C" w:rsidRPr="008D28AE" w:rsidRDefault="00452B1C" w:rsidP="00A438E1">
                  <w:pPr>
                    <w:ind w:left="284"/>
                    <w:jc w:val="center"/>
                    <w:rPr>
                      <w:rFonts w:ascii="PT Astra Serif" w:hAnsi="PT Astra Serif"/>
                      <w:b/>
                      <w:bCs/>
                      <w:u w:val="single"/>
                    </w:rPr>
                  </w:pPr>
                  <w:r w:rsidRPr="008D28AE">
                    <w:rPr>
                      <w:rFonts w:ascii="PT Astra Serif" w:hAnsi="PT Astra Serif"/>
                      <w:b/>
                      <w:bCs/>
                      <w:u w:val="single"/>
                    </w:rPr>
                    <w:t>понедельник</w:t>
                  </w:r>
                </w:p>
              </w:tc>
            </w:tr>
            <w:tr w:rsidR="00452B1C" w:rsidRPr="008D28AE" w:rsidTr="00452B1C">
              <w:tc>
                <w:tcPr>
                  <w:tcW w:w="599" w:type="dxa"/>
                </w:tcPr>
                <w:p w:rsidR="00452B1C" w:rsidRPr="008D28AE" w:rsidRDefault="00452B1C" w:rsidP="00A438E1">
                  <w:pPr>
                    <w:snapToGrid w:val="0"/>
                    <w:jc w:val="both"/>
                    <w:rPr>
                      <w:rFonts w:ascii="PT Astra Serif" w:eastAsia="Calibri" w:hAnsi="PT Astra Serif"/>
                      <w:color w:val="000000"/>
                      <w:lang w:eastAsia="en-US"/>
                    </w:rPr>
                  </w:pPr>
                  <w:r w:rsidRPr="008D28AE">
                    <w:rPr>
                      <w:rFonts w:ascii="PT Astra Serif" w:eastAsia="Calibri" w:hAnsi="PT Astra Serif"/>
                      <w:color w:val="000000"/>
                      <w:lang w:eastAsia="en-US"/>
                    </w:rPr>
                    <w:t>1.</w:t>
                  </w:r>
                </w:p>
              </w:tc>
              <w:tc>
                <w:tcPr>
                  <w:tcW w:w="7234" w:type="dxa"/>
                </w:tcPr>
                <w:p w:rsidR="00452B1C" w:rsidRPr="008D28AE" w:rsidRDefault="00452B1C" w:rsidP="00A438E1">
                  <w:pPr>
                    <w:snapToGrid w:val="0"/>
                    <w:jc w:val="both"/>
                    <w:rPr>
                      <w:rFonts w:ascii="PT Astra Serif" w:eastAsia="Calibri" w:hAnsi="PT Astra Serif"/>
                      <w:color w:val="000000"/>
                      <w:lang w:eastAsia="en-US"/>
                    </w:rPr>
                  </w:pPr>
                  <w:r w:rsidRPr="008D28AE">
                    <w:rPr>
                      <w:rFonts w:ascii="PT Astra Serif" w:eastAsia="Calibri" w:hAnsi="PT Astra Serif"/>
                      <w:color w:val="000000"/>
                      <w:lang w:eastAsia="en-US"/>
                    </w:rPr>
                    <w:t>Участие в расширенном аппаратном совещании у главы города</w:t>
                  </w:r>
                </w:p>
              </w:tc>
              <w:tc>
                <w:tcPr>
                  <w:tcW w:w="2515" w:type="dxa"/>
                </w:tcPr>
                <w:p w:rsidR="00BB422F" w:rsidRPr="008D28AE" w:rsidRDefault="009B3558" w:rsidP="00A438E1">
                  <w:pPr>
                    <w:pStyle w:val="a3"/>
                    <w:widowControl w:val="0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8D28AE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Р.А. </w:t>
                  </w:r>
                  <w:proofErr w:type="spellStart"/>
                  <w:r w:rsidRPr="008D28AE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Тасюк</w:t>
                  </w:r>
                  <w:proofErr w:type="spellEnd"/>
                </w:p>
                <w:p w:rsidR="00452B1C" w:rsidRPr="008D28AE" w:rsidRDefault="00452B1C" w:rsidP="00A438E1">
                  <w:pPr>
                    <w:pStyle w:val="a3"/>
                    <w:widowControl w:val="0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52B1C" w:rsidRPr="008D28AE" w:rsidTr="00452B1C">
              <w:tc>
                <w:tcPr>
                  <w:tcW w:w="599" w:type="dxa"/>
                </w:tcPr>
                <w:p w:rsidR="00452B1C" w:rsidRPr="008D28AE" w:rsidRDefault="00452B1C" w:rsidP="00A438E1">
                  <w:pPr>
                    <w:snapToGrid w:val="0"/>
                    <w:jc w:val="both"/>
                    <w:rPr>
                      <w:rFonts w:ascii="PT Astra Serif" w:eastAsia="Calibri" w:hAnsi="PT Astra Serif"/>
                      <w:color w:val="000000"/>
                      <w:lang w:eastAsia="en-US"/>
                    </w:rPr>
                  </w:pPr>
                  <w:r w:rsidRPr="008D28AE">
                    <w:rPr>
                      <w:rFonts w:ascii="PT Astra Serif" w:eastAsia="Calibri" w:hAnsi="PT Astra Serif"/>
                      <w:color w:val="000000"/>
                      <w:lang w:eastAsia="en-US"/>
                    </w:rPr>
                    <w:t>2.</w:t>
                  </w:r>
                </w:p>
              </w:tc>
              <w:tc>
                <w:tcPr>
                  <w:tcW w:w="7234" w:type="dxa"/>
                </w:tcPr>
                <w:p w:rsidR="00452B1C" w:rsidRPr="008D28AE" w:rsidRDefault="00052AAD" w:rsidP="00A438E1">
                  <w:pPr>
                    <w:snapToGrid w:val="0"/>
                    <w:jc w:val="both"/>
                    <w:rPr>
                      <w:rFonts w:ascii="PT Astra Serif" w:eastAsia="Calibri" w:hAnsi="PT Astra Serif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Участие в аппаратном совещании у первого заместителя главы администрации города с курируемыми службами</w:t>
                  </w:r>
                </w:p>
              </w:tc>
              <w:tc>
                <w:tcPr>
                  <w:tcW w:w="2515" w:type="dxa"/>
                </w:tcPr>
                <w:p w:rsidR="009B3558" w:rsidRPr="008D28AE" w:rsidRDefault="009B3558" w:rsidP="00A438E1">
                  <w:pPr>
                    <w:pStyle w:val="a3"/>
                    <w:widowControl w:val="0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8D28AE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Р.А. </w:t>
                  </w:r>
                  <w:proofErr w:type="spellStart"/>
                  <w:r w:rsidRPr="008D28AE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Тасюк</w:t>
                  </w:r>
                  <w:proofErr w:type="spellEnd"/>
                </w:p>
                <w:p w:rsidR="00452B1C" w:rsidRPr="008D28AE" w:rsidRDefault="00452B1C" w:rsidP="00A438E1">
                  <w:pPr>
                    <w:pStyle w:val="a3"/>
                    <w:widowControl w:val="0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52B1C" w:rsidRPr="008D28AE" w:rsidTr="00452B1C">
              <w:tc>
                <w:tcPr>
                  <w:tcW w:w="599" w:type="dxa"/>
                </w:tcPr>
                <w:p w:rsidR="00452B1C" w:rsidRPr="008D28AE" w:rsidRDefault="00452B1C" w:rsidP="00A438E1">
                  <w:pPr>
                    <w:snapToGrid w:val="0"/>
                    <w:jc w:val="both"/>
                    <w:rPr>
                      <w:rFonts w:ascii="PT Astra Serif" w:eastAsia="Calibri" w:hAnsi="PT Astra Serif"/>
                      <w:color w:val="000000"/>
                      <w:lang w:eastAsia="en-US"/>
                    </w:rPr>
                  </w:pPr>
                  <w:r w:rsidRPr="008D28AE">
                    <w:rPr>
                      <w:rFonts w:ascii="PT Astra Serif" w:eastAsia="Calibri" w:hAnsi="PT Astra Serif"/>
                      <w:color w:val="000000"/>
                      <w:lang w:eastAsia="en-US"/>
                    </w:rPr>
                    <w:t>3.</w:t>
                  </w:r>
                </w:p>
              </w:tc>
              <w:tc>
                <w:tcPr>
                  <w:tcW w:w="7234" w:type="dxa"/>
                </w:tcPr>
                <w:p w:rsidR="00452B1C" w:rsidRPr="008D28AE" w:rsidRDefault="00452B1C" w:rsidP="00A438E1">
                  <w:pPr>
                    <w:snapToGrid w:val="0"/>
                    <w:jc w:val="both"/>
                    <w:rPr>
                      <w:rFonts w:ascii="PT Astra Serif" w:eastAsia="Calibri" w:hAnsi="PT Astra Serif"/>
                      <w:color w:val="000000"/>
                      <w:lang w:eastAsia="en-US"/>
                    </w:rPr>
                  </w:pPr>
                  <w:r w:rsidRPr="008D28AE">
                    <w:rPr>
                      <w:rFonts w:ascii="PT Astra Serif" w:eastAsia="Calibri" w:hAnsi="PT Astra Serif"/>
                      <w:color w:val="000000"/>
                      <w:lang w:eastAsia="en-US"/>
                    </w:rPr>
                    <w:t>Аппаратное совещание в комитете</w:t>
                  </w:r>
                </w:p>
              </w:tc>
              <w:tc>
                <w:tcPr>
                  <w:tcW w:w="2515" w:type="dxa"/>
                </w:tcPr>
                <w:p w:rsidR="009B3558" w:rsidRPr="008D28AE" w:rsidRDefault="009B3558" w:rsidP="00A438E1">
                  <w:pPr>
                    <w:pStyle w:val="a3"/>
                    <w:widowControl w:val="0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8D28AE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Р.А. </w:t>
                  </w:r>
                  <w:proofErr w:type="spellStart"/>
                  <w:r w:rsidRPr="008D28AE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Тасюк</w:t>
                  </w:r>
                  <w:proofErr w:type="spellEnd"/>
                </w:p>
                <w:p w:rsidR="00452B1C" w:rsidRPr="008D28AE" w:rsidRDefault="00452B1C" w:rsidP="00A438E1">
                  <w:pPr>
                    <w:pStyle w:val="a3"/>
                    <w:widowControl w:val="0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D28AE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Ю.В.</w:t>
                  </w:r>
                  <w:r w:rsidR="0025745F" w:rsidRPr="008D28AE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 </w:t>
                  </w:r>
                  <w:r w:rsidRPr="008D28AE">
                    <w:rPr>
                      <w:rFonts w:ascii="PT Astra Serif" w:hAnsi="PT Astra Serif"/>
                      <w:sz w:val="28"/>
                      <w:szCs w:val="28"/>
                    </w:rPr>
                    <w:t xml:space="preserve">Павленко </w:t>
                  </w:r>
                </w:p>
              </w:tc>
            </w:tr>
            <w:tr w:rsidR="00452B1C" w:rsidRPr="008D28AE" w:rsidTr="001102D9">
              <w:tc>
                <w:tcPr>
                  <w:tcW w:w="10348" w:type="dxa"/>
                  <w:gridSpan w:val="3"/>
                </w:tcPr>
                <w:p w:rsidR="00452B1C" w:rsidRPr="008D28AE" w:rsidRDefault="00452B1C" w:rsidP="00A438E1">
                  <w:pPr>
                    <w:jc w:val="center"/>
                    <w:rPr>
                      <w:rFonts w:ascii="PT Astra Serif" w:hAnsi="PT Astra Serif"/>
                    </w:rPr>
                  </w:pPr>
                  <w:r w:rsidRPr="008D28AE">
                    <w:rPr>
                      <w:rFonts w:ascii="PT Astra Serif" w:hAnsi="PT Astra Serif"/>
                      <w:b/>
                      <w:u w:val="single"/>
                    </w:rPr>
                    <w:t>пятница</w:t>
                  </w:r>
                </w:p>
              </w:tc>
            </w:tr>
            <w:tr w:rsidR="00452B1C" w:rsidRPr="008D28AE" w:rsidTr="00452B1C">
              <w:tc>
                <w:tcPr>
                  <w:tcW w:w="599" w:type="dxa"/>
                </w:tcPr>
                <w:p w:rsidR="00452B1C" w:rsidRPr="008D28AE" w:rsidRDefault="00452B1C" w:rsidP="00A438E1">
                  <w:pPr>
                    <w:snapToGrid w:val="0"/>
                    <w:jc w:val="both"/>
                    <w:rPr>
                      <w:rFonts w:ascii="PT Astra Serif" w:eastAsia="Calibri" w:hAnsi="PT Astra Serif"/>
                      <w:lang w:eastAsia="en-US"/>
                    </w:rPr>
                  </w:pPr>
                  <w:r w:rsidRPr="008D28AE">
                    <w:rPr>
                      <w:rFonts w:ascii="PT Astra Serif" w:eastAsia="Calibri" w:hAnsi="PT Astra Serif"/>
                      <w:lang w:eastAsia="en-US"/>
                    </w:rPr>
                    <w:t>4.</w:t>
                  </w:r>
                </w:p>
              </w:tc>
              <w:tc>
                <w:tcPr>
                  <w:tcW w:w="7234" w:type="dxa"/>
                </w:tcPr>
                <w:p w:rsidR="00452B1C" w:rsidRPr="008D28AE" w:rsidRDefault="00452B1C" w:rsidP="00A438E1">
                  <w:pPr>
                    <w:snapToGrid w:val="0"/>
                    <w:jc w:val="both"/>
                    <w:rPr>
                      <w:rFonts w:ascii="PT Astra Serif" w:eastAsia="Calibri" w:hAnsi="PT Astra Serif"/>
                      <w:lang w:eastAsia="en-US"/>
                    </w:rPr>
                  </w:pPr>
                  <w:r w:rsidRPr="008D28AE">
                    <w:rPr>
                      <w:rFonts w:ascii="PT Astra Serif" w:eastAsia="Calibri" w:hAnsi="PT Astra Serif"/>
                      <w:lang w:eastAsia="en-US"/>
                    </w:rPr>
                    <w:t>Совещание с начальниками управлений архитектуры и градостроительства администраций районов города</w:t>
                  </w:r>
                </w:p>
              </w:tc>
              <w:tc>
                <w:tcPr>
                  <w:tcW w:w="2515" w:type="dxa"/>
                </w:tcPr>
                <w:p w:rsidR="009B3558" w:rsidRPr="008D28AE" w:rsidRDefault="009B3558" w:rsidP="00A438E1">
                  <w:pPr>
                    <w:pStyle w:val="a3"/>
                    <w:widowControl w:val="0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8D28AE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Р.А. </w:t>
                  </w:r>
                  <w:proofErr w:type="spellStart"/>
                  <w:r w:rsidRPr="008D28AE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Тасюк</w:t>
                  </w:r>
                  <w:proofErr w:type="spellEnd"/>
                </w:p>
                <w:p w:rsidR="00452B1C" w:rsidRPr="008D28AE" w:rsidRDefault="00452B1C" w:rsidP="00A438E1">
                  <w:pPr>
                    <w:pStyle w:val="a3"/>
                    <w:widowControl w:val="0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8D28AE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>Ю.В.</w:t>
                  </w:r>
                  <w:r w:rsidR="0025745F" w:rsidRPr="008D28AE"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  <w:t xml:space="preserve"> </w:t>
                  </w:r>
                  <w:r w:rsidRPr="008D28AE">
                    <w:rPr>
                      <w:rFonts w:ascii="PT Astra Serif" w:hAnsi="PT Astra Serif"/>
                      <w:sz w:val="28"/>
                      <w:szCs w:val="28"/>
                    </w:rPr>
                    <w:t xml:space="preserve">Павленко </w:t>
                  </w:r>
                </w:p>
              </w:tc>
            </w:tr>
          </w:tbl>
          <w:p w:rsidR="00452B1C" w:rsidRPr="008D28AE" w:rsidRDefault="00452B1C" w:rsidP="00A438E1">
            <w:pPr>
              <w:ind w:left="1004"/>
              <w:jc w:val="center"/>
              <w:rPr>
                <w:rFonts w:ascii="PT Astra Serif" w:hAnsi="PT Astra Serif"/>
              </w:rPr>
            </w:pPr>
          </w:p>
        </w:tc>
      </w:tr>
      <w:tr w:rsidR="00376BA8" w:rsidRPr="008D28AE" w:rsidTr="00951D58">
        <w:trPr>
          <w:gridAfter w:val="2"/>
          <w:wAfter w:w="26" w:type="dxa"/>
          <w:trHeight w:val="408"/>
        </w:trPr>
        <w:tc>
          <w:tcPr>
            <w:tcW w:w="10067" w:type="dxa"/>
            <w:gridSpan w:val="14"/>
            <w:hideMark/>
          </w:tcPr>
          <w:p w:rsidR="00452B1C" w:rsidRPr="008D28AE" w:rsidRDefault="00452B1C" w:rsidP="00A438E1">
            <w:pPr>
              <w:widowControl w:val="0"/>
              <w:jc w:val="center"/>
              <w:rPr>
                <w:rFonts w:ascii="PT Astra Serif" w:hAnsi="PT Astra Serif"/>
                <w:b/>
                <w:iCs/>
                <w:u w:val="single"/>
              </w:rPr>
            </w:pPr>
          </w:p>
          <w:p w:rsidR="00376BA8" w:rsidRPr="008D28AE" w:rsidRDefault="00376BA8" w:rsidP="00A438E1">
            <w:pPr>
              <w:widowControl w:val="0"/>
              <w:jc w:val="center"/>
              <w:rPr>
                <w:rFonts w:ascii="PT Astra Serif" w:hAnsi="PT Astra Serif"/>
                <w:b/>
                <w:iCs/>
                <w:u w:val="single"/>
              </w:rPr>
            </w:pPr>
            <w:r w:rsidRPr="008D28AE">
              <w:rPr>
                <w:rFonts w:ascii="PT Astra Serif" w:hAnsi="PT Astra Serif"/>
                <w:b/>
                <w:iCs/>
                <w:u w:val="single"/>
              </w:rPr>
              <w:t xml:space="preserve">На уровне </w:t>
            </w:r>
            <w:r w:rsidR="006C266C" w:rsidRPr="008D28AE">
              <w:rPr>
                <w:rFonts w:ascii="PT Astra Serif" w:hAnsi="PT Astra Serif"/>
                <w:b/>
                <w:iCs/>
                <w:u w:val="single"/>
              </w:rPr>
              <w:t xml:space="preserve">первого </w:t>
            </w:r>
            <w:r w:rsidRPr="008D28AE">
              <w:rPr>
                <w:rFonts w:ascii="PT Astra Serif" w:hAnsi="PT Astra Serif"/>
                <w:b/>
                <w:iCs/>
                <w:u w:val="single"/>
              </w:rPr>
              <w:t xml:space="preserve">заместителя главы администрации </w:t>
            </w:r>
            <w:r w:rsidR="006C266C" w:rsidRPr="008D28AE">
              <w:rPr>
                <w:rFonts w:ascii="PT Astra Serif" w:hAnsi="PT Astra Serif"/>
                <w:b/>
                <w:iCs/>
                <w:u w:val="single"/>
              </w:rPr>
              <w:t>города</w:t>
            </w:r>
          </w:p>
        </w:tc>
      </w:tr>
      <w:tr w:rsidR="002065F3" w:rsidRPr="008D28AE" w:rsidTr="00951D58">
        <w:trPr>
          <w:gridAfter w:val="2"/>
          <w:wAfter w:w="26" w:type="dxa"/>
          <w:trHeight w:val="408"/>
        </w:trPr>
        <w:tc>
          <w:tcPr>
            <w:tcW w:w="10067" w:type="dxa"/>
            <w:gridSpan w:val="14"/>
            <w:vAlign w:val="center"/>
            <w:hideMark/>
          </w:tcPr>
          <w:p w:rsidR="002065F3" w:rsidRPr="008D28AE" w:rsidRDefault="005F089D" w:rsidP="00A438E1">
            <w:pPr>
              <w:pStyle w:val="a3"/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  <w:u w:val="single"/>
                <w:lang w:val="ru-RU"/>
              </w:rPr>
            </w:pPr>
            <w:r w:rsidRPr="008D28AE">
              <w:rPr>
                <w:rFonts w:ascii="PT Astra Serif" w:hAnsi="PT Astra Serif"/>
                <w:b/>
                <w:sz w:val="28"/>
                <w:szCs w:val="28"/>
                <w:u w:val="single"/>
                <w:lang w:val="ru-RU"/>
              </w:rPr>
              <w:t>август</w:t>
            </w:r>
          </w:p>
        </w:tc>
      </w:tr>
      <w:tr w:rsidR="007B6BCA" w:rsidRPr="008D28AE" w:rsidTr="00951D58">
        <w:trPr>
          <w:gridAfter w:val="2"/>
          <w:wAfter w:w="26" w:type="dxa"/>
          <w:trHeight w:val="408"/>
        </w:trPr>
        <w:tc>
          <w:tcPr>
            <w:tcW w:w="7657" w:type="dxa"/>
            <w:gridSpan w:val="12"/>
            <w:vAlign w:val="center"/>
          </w:tcPr>
          <w:p w:rsidR="007B6BCA" w:rsidRPr="008D28AE" w:rsidRDefault="005F089D" w:rsidP="00A438E1">
            <w:pPr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Межведомственная рабочая группа по рассмотрению вопросов, связанных с завершением строительства многоквартирных домов на территории города Барнаула, для строительства которых привлечены средства граждан-инвесторов</w:t>
            </w:r>
          </w:p>
        </w:tc>
        <w:tc>
          <w:tcPr>
            <w:tcW w:w="2410" w:type="dxa"/>
            <w:gridSpan w:val="2"/>
          </w:tcPr>
          <w:p w:rsidR="009B3558" w:rsidRPr="008D28AE" w:rsidRDefault="009B3558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BB422F" w:rsidRPr="008D28AE" w:rsidRDefault="009B3558" w:rsidP="00A438E1">
            <w:pPr>
              <w:ind w:left="-250" w:firstLine="250"/>
              <w:rPr>
                <w:rFonts w:ascii="PT Astra Serif" w:hAnsi="PT Astra Serif"/>
              </w:rPr>
            </w:pPr>
            <w:proofErr w:type="spellStart"/>
            <w:r w:rsidRPr="008D28AE">
              <w:rPr>
                <w:rFonts w:ascii="PT Astra Serif" w:hAnsi="PT Astra Serif"/>
              </w:rPr>
              <w:t>Ю.А.Никифорова</w:t>
            </w:r>
            <w:proofErr w:type="spellEnd"/>
          </w:p>
        </w:tc>
      </w:tr>
      <w:tr w:rsidR="005F089D" w:rsidRPr="008D28AE" w:rsidTr="00951D58">
        <w:trPr>
          <w:gridAfter w:val="2"/>
          <w:wAfter w:w="26" w:type="dxa"/>
          <w:trHeight w:val="408"/>
        </w:trPr>
        <w:tc>
          <w:tcPr>
            <w:tcW w:w="10067" w:type="dxa"/>
            <w:gridSpan w:val="14"/>
            <w:vAlign w:val="center"/>
          </w:tcPr>
          <w:p w:rsidR="005F089D" w:rsidRPr="008D28AE" w:rsidRDefault="005F089D" w:rsidP="00A438E1">
            <w:pPr>
              <w:jc w:val="center"/>
              <w:rPr>
                <w:rFonts w:ascii="PT Astra Serif" w:hAnsi="PT Astra Serif"/>
                <w:b/>
                <w:u w:val="single"/>
              </w:rPr>
            </w:pPr>
            <w:r w:rsidRPr="008D28AE">
              <w:rPr>
                <w:rFonts w:ascii="PT Astra Serif" w:hAnsi="PT Astra Serif"/>
                <w:b/>
                <w:u w:val="single"/>
              </w:rPr>
              <w:t>сентябрь</w:t>
            </w:r>
          </w:p>
        </w:tc>
      </w:tr>
      <w:tr w:rsidR="005F089D" w:rsidRPr="008D28AE" w:rsidTr="00951D58">
        <w:trPr>
          <w:gridAfter w:val="2"/>
          <w:wAfter w:w="26" w:type="dxa"/>
          <w:trHeight w:val="408"/>
        </w:trPr>
        <w:tc>
          <w:tcPr>
            <w:tcW w:w="7657" w:type="dxa"/>
            <w:gridSpan w:val="12"/>
            <w:vAlign w:val="center"/>
          </w:tcPr>
          <w:p w:rsidR="005F089D" w:rsidRPr="008D28AE" w:rsidRDefault="005F089D" w:rsidP="00A438E1">
            <w:pPr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Градостроительный совет администрации города Барнаула</w:t>
            </w:r>
          </w:p>
        </w:tc>
        <w:tc>
          <w:tcPr>
            <w:tcW w:w="2410" w:type="dxa"/>
            <w:gridSpan w:val="2"/>
          </w:tcPr>
          <w:p w:rsidR="009B3558" w:rsidRPr="008D28AE" w:rsidRDefault="009B3558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5F089D" w:rsidRPr="008D28AE" w:rsidRDefault="005F089D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Е.Н.</w:t>
            </w:r>
            <w:r w:rsidR="0025745F" w:rsidRPr="008D28AE">
              <w:rPr>
                <w:rFonts w:ascii="PT Astra Serif" w:hAnsi="PT Astra Serif"/>
              </w:rPr>
              <w:t xml:space="preserve"> </w:t>
            </w:r>
            <w:proofErr w:type="spellStart"/>
            <w:r w:rsidRPr="008D28AE">
              <w:rPr>
                <w:rFonts w:ascii="PT Astra Serif" w:hAnsi="PT Astra Serif"/>
              </w:rPr>
              <w:t>Кудашкина</w:t>
            </w:r>
            <w:proofErr w:type="spellEnd"/>
          </w:p>
          <w:p w:rsidR="005F089D" w:rsidRPr="008D28AE" w:rsidRDefault="005F089D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Д.Д. </w:t>
            </w:r>
            <w:proofErr w:type="spellStart"/>
            <w:r w:rsidRPr="008D28AE">
              <w:rPr>
                <w:rFonts w:ascii="PT Astra Serif" w:hAnsi="PT Astra Serif"/>
              </w:rPr>
              <w:t>Кашлева</w:t>
            </w:r>
            <w:proofErr w:type="spellEnd"/>
          </w:p>
        </w:tc>
      </w:tr>
      <w:tr w:rsidR="00B80DAC" w:rsidRPr="008D28AE" w:rsidTr="00951D58">
        <w:trPr>
          <w:gridAfter w:val="2"/>
          <w:wAfter w:w="26" w:type="dxa"/>
          <w:trHeight w:val="408"/>
        </w:trPr>
        <w:tc>
          <w:tcPr>
            <w:tcW w:w="7657" w:type="dxa"/>
            <w:gridSpan w:val="12"/>
            <w:vAlign w:val="center"/>
          </w:tcPr>
          <w:p w:rsidR="00B80DAC" w:rsidRPr="008D28AE" w:rsidRDefault="00052AAD" w:rsidP="00A438E1">
            <w:pPr>
              <w:jc w:val="both"/>
              <w:rPr>
                <w:rFonts w:ascii="PT Astra Serif" w:hAnsi="PT Astra Serif"/>
              </w:rPr>
            </w:pPr>
            <w:r w:rsidRPr="00052AAD">
              <w:rPr>
                <w:rFonts w:ascii="PT Astra Serif" w:hAnsi="PT Astra Serif"/>
              </w:rPr>
              <w:t>Рабочая группа по вопросам размещения наружной рекламы на территории городского округа - города Барнаула Алтайского края</w:t>
            </w:r>
          </w:p>
        </w:tc>
        <w:tc>
          <w:tcPr>
            <w:tcW w:w="2410" w:type="dxa"/>
            <w:gridSpan w:val="2"/>
          </w:tcPr>
          <w:p w:rsidR="00B80DAC" w:rsidRPr="008D28AE" w:rsidRDefault="00B80DAC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B80DAC" w:rsidRPr="008D28AE" w:rsidRDefault="00B80DAC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Е.М. Ломакина</w:t>
            </w:r>
          </w:p>
          <w:p w:rsidR="00B80DAC" w:rsidRPr="008D28AE" w:rsidRDefault="00B80DAC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Е.Н. </w:t>
            </w:r>
            <w:proofErr w:type="spellStart"/>
            <w:r w:rsidRPr="008D28AE">
              <w:rPr>
                <w:rFonts w:ascii="PT Astra Serif" w:hAnsi="PT Astra Serif"/>
              </w:rPr>
              <w:t>Кудашкина</w:t>
            </w:r>
            <w:proofErr w:type="spellEnd"/>
          </w:p>
        </w:tc>
      </w:tr>
      <w:tr w:rsidR="00B80DAC" w:rsidRPr="008D28AE" w:rsidTr="00951D58">
        <w:trPr>
          <w:gridAfter w:val="2"/>
          <w:wAfter w:w="26" w:type="dxa"/>
          <w:trHeight w:val="408"/>
        </w:trPr>
        <w:tc>
          <w:tcPr>
            <w:tcW w:w="10067" w:type="dxa"/>
            <w:gridSpan w:val="14"/>
            <w:vAlign w:val="center"/>
            <w:hideMark/>
          </w:tcPr>
          <w:p w:rsidR="00B80DAC" w:rsidRPr="008D28AE" w:rsidRDefault="00B80DAC" w:rsidP="00A438E1">
            <w:pPr>
              <w:pStyle w:val="a3"/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  <w:u w:val="single"/>
                <w:lang w:val="ru-RU"/>
              </w:rPr>
            </w:pPr>
            <w:r w:rsidRPr="008D28AE">
              <w:rPr>
                <w:rFonts w:ascii="PT Astra Serif" w:hAnsi="PT Astra Serif"/>
                <w:b/>
                <w:sz w:val="28"/>
                <w:szCs w:val="28"/>
                <w:u w:val="single"/>
                <w:lang w:val="ru-RU"/>
              </w:rPr>
              <w:t>по мере необходимости</w:t>
            </w:r>
          </w:p>
        </w:tc>
      </w:tr>
      <w:tr w:rsidR="00B80DAC" w:rsidRPr="008D28AE" w:rsidTr="00951D58">
        <w:trPr>
          <w:gridAfter w:val="2"/>
          <w:wAfter w:w="26" w:type="dxa"/>
          <w:trHeight w:val="408"/>
        </w:trPr>
        <w:tc>
          <w:tcPr>
            <w:tcW w:w="7657" w:type="dxa"/>
            <w:gridSpan w:val="12"/>
            <w:hideMark/>
          </w:tcPr>
          <w:p w:rsidR="00B80DAC" w:rsidRPr="008D28AE" w:rsidRDefault="00B80DAC" w:rsidP="00A438E1">
            <w:pPr>
              <w:pStyle w:val="1"/>
              <w:rPr>
                <w:rFonts w:ascii="PT Astra Serif" w:hAnsi="PT Astra Serif"/>
                <w:b w:val="0"/>
                <w:szCs w:val="28"/>
              </w:rPr>
            </w:pPr>
            <w:r w:rsidRPr="008D28AE">
              <w:rPr>
                <w:rFonts w:ascii="PT Astra Serif" w:hAnsi="PT Astra Serif"/>
                <w:b w:val="0"/>
                <w:szCs w:val="28"/>
              </w:rPr>
              <w:lastRenderedPageBreak/>
              <w:t xml:space="preserve">Муниципальная комиссия по организации и обеспечению сбора исходной информации, необходимой для проведения государственной кадастровой оценки, проверке </w:t>
            </w:r>
            <w:proofErr w:type="gramStart"/>
            <w:r w:rsidRPr="008D28AE">
              <w:rPr>
                <w:rFonts w:ascii="PT Astra Serif" w:hAnsi="PT Astra Serif"/>
                <w:b w:val="0"/>
                <w:szCs w:val="28"/>
              </w:rPr>
              <w:t>результатов определения кадастровой стоимости объектов недвижимости</w:t>
            </w:r>
            <w:proofErr w:type="gramEnd"/>
            <w:r w:rsidRPr="008D28AE">
              <w:rPr>
                <w:rFonts w:ascii="PT Astra Serif" w:hAnsi="PT Astra Serif"/>
                <w:b w:val="0"/>
                <w:szCs w:val="28"/>
              </w:rPr>
              <w:t xml:space="preserve"> на территории города Барнаула и выработке предложений по их принятию</w:t>
            </w:r>
          </w:p>
        </w:tc>
        <w:tc>
          <w:tcPr>
            <w:tcW w:w="2410" w:type="dxa"/>
            <w:gridSpan w:val="2"/>
            <w:hideMark/>
          </w:tcPr>
          <w:p w:rsidR="00B80DAC" w:rsidRPr="008D28AE" w:rsidRDefault="00B80DAC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B80DAC" w:rsidRPr="008D28AE" w:rsidRDefault="00B80DAC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Е.М. Ломакина</w:t>
            </w:r>
          </w:p>
          <w:p w:rsidR="00B80DAC" w:rsidRPr="008D28AE" w:rsidRDefault="00B80DAC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Е.Н. </w:t>
            </w:r>
            <w:proofErr w:type="spellStart"/>
            <w:r w:rsidRPr="008D28AE">
              <w:rPr>
                <w:rFonts w:ascii="PT Astra Serif" w:hAnsi="PT Astra Serif"/>
              </w:rPr>
              <w:t>Кудашкина</w:t>
            </w:r>
            <w:proofErr w:type="spellEnd"/>
          </w:p>
        </w:tc>
      </w:tr>
      <w:tr w:rsidR="00B80DAC" w:rsidRPr="008D28AE" w:rsidTr="00951D58">
        <w:trPr>
          <w:gridAfter w:val="2"/>
          <w:wAfter w:w="26" w:type="dxa"/>
          <w:trHeight w:val="408"/>
        </w:trPr>
        <w:tc>
          <w:tcPr>
            <w:tcW w:w="7657" w:type="dxa"/>
            <w:gridSpan w:val="12"/>
          </w:tcPr>
          <w:p w:rsidR="00B80DAC" w:rsidRPr="008D28AE" w:rsidRDefault="00B80DAC" w:rsidP="00A438E1">
            <w:pPr>
              <w:pStyle w:val="1"/>
              <w:rPr>
                <w:rFonts w:ascii="PT Astra Serif" w:hAnsi="PT Astra Serif"/>
                <w:b w:val="0"/>
                <w:szCs w:val="28"/>
              </w:rPr>
            </w:pPr>
            <w:r w:rsidRPr="008D28AE">
              <w:rPr>
                <w:rFonts w:ascii="PT Astra Serif" w:hAnsi="PT Astra Serif"/>
                <w:b w:val="0"/>
                <w:szCs w:val="28"/>
              </w:rPr>
              <w:t>Рабочая группа по подготовке рекомендаций о внесении изменений в документы территориального планирования и градостроительного зонирования городского округа – города Барнаула Алтайского края</w:t>
            </w:r>
          </w:p>
        </w:tc>
        <w:tc>
          <w:tcPr>
            <w:tcW w:w="2410" w:type="dxa"/>
            <w:gridSpan w:val="2"/>
          </w:tcPr>
          <w:p w:rsidR="00B80DAC" w:rsidRPr="008D28AE" w:rsidRDefault="00B80DAC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B80DAC" w:rsidRPr="008D28AE" w:rsidRDefault="00B80DAC" w:rsidP="00A438E1">
            <w:pPr>
              <w:rPr>
                <w:rFonts w:ascii="PT Astra Serif" w:hAnsi="PT Astra Serif"/>
                <w:color w:val="000000" w:themeColor="text1"/>
              </w:rPr>
            </w:pPr>
            <w:r w:rsidRPr="008D28AE">
              <w:rPr>
                <w:rFonts w:ascii="PT Astra Serif" w:hAnsi="PT Astra Serif"/>
                <w:color w:val="000000" w:themeColor="text1"/>
              </w:rPr>
              <w:t>Е.М. Ломакина</w:t>
            </w:r>
          </w:p>
          <w:p w:rsidR="00B80DAC" w:rsidRPr="008D28AE" w:rsidRDefault="00B80DAC" w:rsidP="00A438E1">
            <w:pPr>
              <w:rPr>
                <w:rFonts w:ascii="PT Astra Serif" w:hAnsi="PT Astra Serif"/>
                <w:color w:val="000000" w:themeColor="text1"/>
              </w:rPr>
            </w:pPr>
            <w:r w:rsidRPr="008D28AE">
              <w:rPr>
                <w:rFonts w:ascii="PT Astra Serif" w:hAnsi="PT Astra Serif"/>
                <w:color w:val="000000" w:themeColor="text1"/>
              </w:rPr>
              <w:t xml:space="preserve">Е.Н. </w:t>
            </w:r>
            <w:proofErr w:type="spellStart"/>
            <w:r w:rsidRPr="008D28AE">
              <w:rPr>
                <w:rFonts w:ascii="PT Astra Serif" w:hAnsi="PT Astra Serif"/>
                <w:color w:val="000000" w:themeColor="text1"/>
              </w:rPr>
              <w:t>Кудашкина</w:t>
            </w:r>
            <w:proofErr w:type="spellEnd"/>
          </w:p>
          <w:p w:rsidR="00B80DAC" w:rsidRPr="008D28AE" w:rsidRDefault="00B80DAC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П.В. Коломбин</w:t>
            </w:r>
          </w:p>
          <w:p w:rsidR="00B80DAC" w:rsidRPr="008D28AE" w:rsidRDefault="00B80DAC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Е.Л. Евтушенко</w:t>
            </w:r>
          </w:p>
        </w:tc>
      </w:tr>
      <w:tr w:rsidR="00B80DAC" w:rsidRPr="008D28AE" w:rsidTr="00951D58">
        <w:trPr>
          <w:gridAfter w:val="2"/>
          <w:wAfter w:w="26" w:type="dxa"/>
          <w:trHeight w:val="408"/>
        </w:trPr>
        <w:tc>
          <w:tcPr>
            <w:tcW w:w="10067" w:type="dxa"/>
            <w:gridSpan w:val="14"/>
          </w:tcPr>
          <w:p w:rsidR="00B80DAC" w:rsidRPr="008D28AE" w:rsidRDefault="00B80DAC" w:rsidP="00A438E1">
            <w:pPr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b/>
                <w:u w:val="single"/>
              </w:rPr>
              <w:t>На уровне председателя комитета</w:t>
            </w:r>
          </w:p>
        </w:tc>
      </w:tr>
      <w:tr w:rsidR="00B80DAC" w:rsidRPr="008D28AE" w:rsidTr="00951D58">
        <w:trPr>
          <w:gridAfter w:val="2"/>
          <w:wAfter w:w="26" w:type="dxa"/>
          <w:trHeight w:val="408"/>
        </w:trPr>
        <w:tc>
          <w:tcPr>
            <w:tcW w:w="10067" w:type="dxa"/>
            <w:gridSpan w:val="14"/>
            <w:hideMark/>
          </w:tcPr>
          <w:p w:rsidR="00B80DAC" w:rsidRPr="008D28AE" w:rsidRDefault="00B80DAC" w:rsidP="00A438E1">
            <w:pPr>
              <w:pStyle w:val="a3"/>
              <w:widowControl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b/>
                <w:sz w:val="28"/>
                <w:szCs w:val="28"/>
                <w:u w:val="single"/>
                <w:lang w:val="ru-RU"/>
              </w:rPr>
              <w:t>июль</w:t>
            </w:r>
          </w:p>
        </w:tc>
      </w:tr>
      <w:tr w:rsidR="00B80DAC" w:rsidRPr="008D28AE" w:rsidTr="00951D58">
        <w:trPr>
          <w:gridAfter w:val="2"/>
          <w:wAfter w:w="26" w:type="dxa"/>
          <w:trHeight w:val="408"/>
        </w:trPr>
        <w:tc>
          <w:tcPr>
            <w:tcW w:w="570" w:type="dxa"/>
            <w:gridSpan w:val="3"/>
          </w:tcPr>
          <w:p w:rsidR="00B80DAC" w:rsidRPr="008D28AE" w:rsidRDefault="00B80DAC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1.</w:t>
            </w:r>
          </w:p>
        </w:tc>
        <w:tc>
          <w:tcPr>
            <w:tcW w:w="7087" w:type="dxa"/>
            <w:gridSpan w:val="9"/>
          </w:tcPr>
          <w:p w:rsidR="00B80DAC" w:rsidRPr="008D28AE" w:rsidRDefault="00B80DAC" w:rsidP="00A438E1">
            <w:pPr>
              <w:rPr>
                <w:rFonts w:ascii="PT Astra Serif" w:hAnsi="PT Astra Serif"/>
                <w:bCs/>
              </w:rPr>
            </w:pPr>
            <w:r w:rsidRPr="008D28AE">
              <w:rPr>
                <w:rFonts w:ascii="PT Astra Serif" w:hAnsi="PT Astra Serif"/>
                <w:bCs/>
              </w:rPr>
              <w:t>Комиссия по землепользованию и застройке</w:t>
            </w:r>
          </w:p>
        </w:tc>
        <w:tc>
          <w:tcPr>
            <w:tcW w:w="2410" w:type="dxa"/>
            <w:gridSpan w:val="2"/>
          </w:tcPr>
          <w:p w:rsidR="00B80DAC" w:rsidRPr="008D28AE" w:rsidRDefault="00B80DAC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B80DAC" w:rsidRPr="008D28AE" w:rsidRDefault="00B80DAC" w:rsidP="00A438E1">
            <w:pPr>
              <w:widowControl w:val="0"/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lang w:val="x-none"/>
              </w:rPr>
              <w:t>Е.М.</w:t>
            </w:r>
            <w:r w:rsidRPr="008D28AE">
              <w:rPr>
                <w:rFonts w:ascii="PT Astra Serif" w:hAnsi="PT Astra Serif"/>
              </w:rPr>
              <w:t xml:space="preserve"> </w:t>
            </w:r>
            <w:r w:rsidRPr="008D28AE">
              <w:rPr>
                <w:rFonts w:ascii="PT Astra Serif" w:hAnsi="PT Astra Serif"/>
                <w:lang w:val="x-none"/>
              </w:rPr>
              <w:t>Ломакина</w:t>
            </w:r>
          </w:p>
          <w:p w:rsidR="00B80DAC" w:rsidRPr="008D28AE" w:rsidRDefault="00B80DAC" w:rsidP="00A438E1">
            <w:pPr>
              <w:widowControl w:val="0"/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Е.Н. </w:t>
            </w:r>
            <w:proofErr w:type="spellStart"/>
            <w:r w:rsidRPr="008D28AE">
              <w:rPr>
                <w:rFonts w:ascii="PT Astra Serif" w:hAnsi="PT Astra Serif"/>
              </w:rPr>
              <w:t>Кудашкина</w:t>
            </w:r>
            <w:proofErr w:type="spellEnd"/>
          </w:p>
          <w:p w:rsidR="00B80DAC" w:rsidRPr="008D28AE" w:rsidRDefault="00B80DAC" w:rsidP="00A438E1">
            <w:pPr>
              <w:widowControl w:val="0"/>
              <w:tabs>
                <w:tab w:val="center" w:pos="4677"/>
                <w:tab w:val="right" w:pos="9355"/>
              </w:tabs>
              <w:rPr>
                <w:rFonts w:ascii="PT Astra Serif" w:hAnsi="PT Astra Serif"/>
                <w:lang w:val="x-none"/>
              </w:rPr>
            </w:pPr>
            <w:r w:rsidRPr="008D28AE">
              <w:rPr>
                <w:rFonts w:ascii="PT Astra Serif" w:hAnsi="PT Astra Serif"/>
                <w:color w:val="000000" w:themeColor="text1"/>
              </w:rPr>
              <w:t>Е.Л. Евтушенко</w:t>
            </w:r>
            <w:r w:rsidRPr="008D28AE">
              <w:rPr>
                <w:rFonts w:ascii="PT Astra Serif" w:hAnsi="PT Astra Serif"/>
                <w:lang w:val="x-none"/>
              </w:rPr>
              <w:t xml:space="preserve"> </w:t>
            </w:r>
          </w:p>
        </w:tc>
      </w:tr>
      <w:tr w:rsidR="000D3DCE" w:rsidRPr="008D28AE" w:rsidTr="00951D58">
        <w:trPr>
          <w:gridAfter w:val="2"/>
          <w:wAfter w:w="26" w:type="dxa"/>
          <w:trHeight w:val="408"/>
        </w:trPr>
        <w:tc>
          <w:tcPr>
            <w:tcW w:w="570" w:type="dxa"/>
            <w:gridSpan w:val="3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2.</w:t>
            </w:r>
          </w:p>
        </w:tc>
        <w:tc>
          <w:tcPr>
            <w:tcW w:w="7087" w:type="dxa"/>
            <w:gridSpan w:val="9"/>
          </w:tcPr>
          <w:p w:rsidR="000D3DCE" w:rsidRPr="008D28AE" w:rsidRDefault="000D3DCE" w:rsidP="00A438E1">
            <w:pPr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8D28AE">
              <w:rPr>
                <w:rFonts w:ascii="PT Astra Serif" w:hAnsi="PT Astra Serif"/>
                <w:bCs/>
              </w:rPr>
              <w:cr/>
              <w:t>Алтайского края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rPr>
                <w:rFonts w:ascii="PT Astra Serif" w:hAnsi="PT Astra Serif"/>
                <w:color w:val="000000" w:themeColor="text1"/>
              </w:rPr>
            </w:pPr>
            <w:r w:rsidRPr="008D28AE">
              <w:rPr>
                <w:rFonts w:ascii="PT Astra Serif" w:hAnsi="PT Astra Serif"/>
                <w:color w:val="000000" w:themeColor="text1"/>
              </w:rPr>
              <w:t>Е.М. Ломакина</w:t>
            </w:r>
          </w:p>
          <w:p w:rsidR="000D3DCE" w:rsidRPr="008D28AE" w:rsidRDefault="000D3DCE" w:rsidP="00A438E1">
            <w:pPr>
              <w:ind w:left="-248" w:firstLine="248"/>
              <w:rPr>
                <w:rFonts w:ascii="PT Astra Serif" w:hAnsi="PT Astra Serif"/>
                <w:color w:val="000000" w:themeColor="text1"/>
              </w:rPr>
            </w:pPr>
            <w:r w:rsidRPr="008D28AE">
              <w:rPr>
                <w:rFonts w:ascii="PT Astra Serif" w:hAnsi="PT Astra Serif"/>
                <w:color w:val="000000" w:themeColor="text1"/>
              </w:rPr>
              <w:t xml:space="preserve">Е.Н. </w:t>
            </w:r>
            <w:proofErr w:type="spellStart"/>
            <w:r w:rsidRPr="008D28AE">
              <w:rPr>
                <w:rFonts w:ascii="PT Astra Serif" w:hAnsi="PT Astra Serif"/>
                <w:color w:val="000000" w:themeColor="text1"/>
              </w:rPr>
              <w:t>Кудашкина</w:t>
            </w:r>
            <w:proofErr w:type="spellEnd"/>
          </w:p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П.В. Коломбин</w:t>
            </w:r>
          </w:p>
          <w:p w:rsidR="000D3DCE" w:rsidRPr="008D28AE" w:rsidRDefault="000D3DCE" w:rsidP="00A438E1">
            <w:pPr>
              <w:rPr>
                <w:rFonts w:ascii="PT Astra Serif" w:hAnsi="PT Astra Serif"/>
                <w:color w:val="000000" w:themeColor="text1"/>
              </w:rPr>
            </w:pPr>
            <w:r w:rsidRPr="008D28AE">
              <w:rPr>
                <w:rFonts w:ascii="PT Astra Serif" w:hAnsi="PT Astra Serif"/>
                <w:color w:val="000000" w:themeColor="text1"/>
              </w:rPr>
              <w:t>Е.Л. Евтушенко</w:t>
            </w:r>
          </w:p>
        </w:tc>
      </w:tr>
      <w:tr w:rsidR="000D3DCE" w:rsidRPr="008D28AE" w:rsidTr="00951D58">
        <w:trPr>
          <w:gridAfter w:val="2"/>
          <w:wAfter w:w="26" w:type="dxa"/>
          <w:trHeight w:val="408"/>
        </w:trPr>
        <w:tc>
          <w:tcPr>
            <w:tcW w:w="570" w:type="dxa"/>
            <w:gridSpan w:val="3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3.</w:t>
            </w:r>
          </w:p>
        </w:tc>
        <w:tc>
          <w:tcPr>
            <w:tcW w:w="7087" w:type="dxa"/>
            <w:gridSpan w:val="9"/>
          </w:tcPr>
          <w:p w:rsidR="000D3DCE" w:rsidRPr="008D28AE" w:rsidRDefault="000D3DCE" w:rsidP="00A438E1">
            <w:pPr>
              <w:jc w:val="both"/>
              <w:rPr>
                <w:rFonts w:ascii="PT Astra Serif" w:hAnsi="PT Astra Serif"/>
                <w:bCs/>
              </w:rPr>
            </w:pPr>
            <w:r w:rsidRPr="008D28AE">
              <w:rPr>
                <w:rFonts w:ascii="PT Astra Serif" w:hAnsi="PT Astra Serif"/>
              </w:rPr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85292D" w:rsidP="00A438E1">
            <w:pPr>
              <w:widowControl w:val="0"/>
              <w:tabs>
                <w:tab w:val="center" w:pos="4677"/>
                <w:tab w:val="right" w:pos="9355"/>
              </w:tabs>
              <w:ind w:left="-108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  </w:t>
            </w:r>
            <w:proofErr w:type="spellStart"/>
            <w:r w:rsidR="000D3DCE" w:rsidRPr="008D28AE">
              <w:rPr>
                <w:rFonts w:ascii="PT Astra Serif" w:hAnsi="PT Astra Serif"/>
              </w:rPr>
              <w:t>Ю.А.Никифорова</w:t>
            </w:r>
            <w:proofErr w:type="spellEnd"/>
          </w:p>
        </w:tc>
      </w:tr>
      <w:tr w:rsidR="000D3DCE" w:rsidRPr="008D28AE" w:rsidTr="00951D58">
        <w:trPr>
          <w:gridAfter w:val="2"/>
          <w:wAfter w:w="26" w:type="dxa"/>
          <w:trHeight w:val="408"/>
        </w:trPr>
        <w:tc>
          <w:tcPr>
            <w:tcW w:w="10067" w:type="dxa"/>
            <w:gridSpan w:val="14"/>
          </w:tcPr>
          <w:p w:rsidR="000D3DCE" w:rsidRPr="008D28AE" w:rsidRDefault="000D3DCE" w:rsidP="00A438E1">
            <w:pPr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b/>
                <w:u w:val="single"/>
              </w:rPr>
              <w:t>август</w:t>
            </w:r>
          </w:p>
        </w:tc>
      </w:tr>
      <w:tr w:rsidR="000D3DCE" w:rsidRPr="008D28AE" w:rsidTr="00951D58">
        <w:trPr>
          <w:gridAfter w:val="2"/>
          <w:wAfter w:w="26" w:type="dxa"/>
          <w:trHeight w:val="408"/>
        </w:trPr>
        <w:tc>
          <w:tcPr>
            <w:tcW w:w="570" w:type="dxa"/>
            <w:gridSpan w:val="3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1.</w:t>
            </w:r>
          </w:p>
        </w:tc>
        <w:tc>
          <w:tcPr>
            <w:tcW w:w="7087" w:type="dxa"/>
            <w:gridSpan w:val="9"/>
          </w:tcPr>
          <w:p w:rsidR="000D3DCE" w:rsidRPr="008D28AE" w:rsidRDefault="000D3DCE" w:rsidP="00A438E1">
            <w:pPr>
              <w:rPr>
                <w:rFonts w:ascii="PT Astra Serif" w:hAnsi="PT Astra Serif"/>
                <w:bCs/>
              </w:rPr>
            </w:pPr>
            <w:r w:rsidRPr="008D28AE">
              <w:rPr>
                <w:rFonts w:ascii="PT Astra Serif" w:hAnsi="PT Astra Serif"/>
                <w:bCs/>
              </w:rPr>
              <w:t>Комиссия по землепользованию и застройке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widowControl w:val="0"/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lang w:val="x-none"/>
              </w:rPr>
              <w:t>Е.М.</w:t>
            </w:r>
            <w:r w:rsidRPr="008D28AE">
              <w:rPr>
                <w:rFonts w:ascii="PT Astra Serif" w:hAnsi="PT Astra Serif"/>
              </w:rPr>
              <w:t xml:space="preserve"> </w:t>
            </w:r>
            <w:r w:rsidRPr="008D28AE">
              <w:rPr>
                <w:rFonts w:ascii="PT Astra Serif" w:hAnsi="PT Astra Serif"/>
                <w:lang w:val="x-none"/>
              </w:rPr>
              <w:t xml:space="preserve">Ломакина </w:t>
            </w:r>
          </w:p>
          <w:p w:rsidR="000D3DCE" w:rsidRPr="008D28AE" w:rsidRDefault="000D3DCE" w:rsidP="00A438E1">
            <w:pPr>
              <w:widowControl w:val="0"/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Е.Н. </w:t>
            </w:r>
            <w:proofErr w:type="spellStart"/>
            <w:r w:rsidRPr="008D28AE">
              <w:rPr>
                <w:rFonts w:ascii="PT Astra Serif" w:hAnsi="PT Astra Serif"/>
              </w:rPr>
              <w:t>Кудашкина</w:t>
            </w:r>
            <w:proofErr w:type="spellEnd"/>
          </w:p>
          <w:p w:rsidR="000D3DCE" w:rsidRPr="008D28AE" w:rsidRDefault="000D3DCE" w:rsidP="00A438E1">
            <w:pPr>
              <w:widowControl w:val="0"/>
              <w:tabs>
                <w:tab w:val="center" w:pos="4677"/>
                <w:tab w:val="right" w:pos="9355"/>
              </w:tabs>
              <w:rPr>
                <w:rFonts w:ascii="PT Astra Serif" w:hAnsi="PT Astra Serif"/>
                <w:color w:val="000000" w:themeColor="text1"/>
              </w:rPr>
            </w:pPr>
            <w:r w:rsidRPr="008D28AE">
              <w:rPr>
                <w:rFonts w:ascii="PT Astra Serif" w:hAnsi="PT Astra Serif"/>
                <w:color w:val="000000" w:themeColor="text1"/>
              </w:rPr>
              <w:t>Е.Л. Евтушенко</w:t>
            </w:r>
          </w:p>
        </w:tc>
      </w:tr>
      <w:tr w:rsidR="000D3DCE" w:rsidRPr="008D28AE" w:rsidTr="00951D58">
        <w:trPr>
          <w:gridAfter w:val="2"/>
          <w:wAfter w:w="26" w:type="dxa"/>
          <w:trHeight w:val="408"/>
        </w:trPr>
        <w:tc>
          <w:tcPr>
            <w:tcW w:w="570" w:type="dxa"/>
            <w:gridSpan w:val="3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2.</w:t>
            </w:r>
          </w:p>
        </w:tc>
        <w:tc>
          <w:tcPr>
            <w:tcW w:w="7087" w:type="dxa"/>
            <w:gridSpan w:val="9"/>
          </w:tcPr>
          <w:p w:rsidR="000D3DCE" w:rsidRPr="008D28AE" w:rsidRDefault="000D3DCE" w:rsidP="00A438E1">
            <w:pPr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8D28AE">
              <w:rPr>
                <w:rFonts w:ascii="PT Astra Serif" w:hAnsi="PT Astra Serif"/>
                <w:bCs/>
              </w:rPr>
              <w:cr/>
              <w:t>Алтайского края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rPr>
                <w:rFonts w:ascii="PT Astra Serif" w:hAnsi="PT Astra Serif"/>
                <w:color w:val="000000" w:themeColor="text1"/>
              </w:rPr>
            </w:pPr>
            <w:r w:rsidRPr="008D28AE">
              <w:rPr>
                <w:rFonts w:ascii="PT Astra Serif" w:hAnsi="PT Astra Serif"/>
                <w:color w:val="000000" w:themeColor="text1"/>
              </w:rPr>
              <w:t>Е.М. Ломакина</w:t>
            </w:r>
          </w:p>
          <w:p w:rsidR="000D3DCE" w:rsidRPr="008D28AE" w:rsidRDefault="000D3DCE" w:rsidP="00A438E1">
            <w:pPr>
              <w:ind w:left="-248" w:firstLine="248"/>
              <w:rPr>
                <w:rFonts w:ascii="PT Astra Serif" w:hAnsi="PT Astra Serif"/>
                <w:color w:val="000000" w:themeColor="text1"/>
              </w:rPr>
            </w:pPr>
            <w:r w:rsidRPr="008D28AE">
              <w:rPr>
                <w:rFonts w:ascii="PT Astra Serif" w:hAnsi="PT Astra Serif"/>
                <w:color w:val="000000" w:themeColor="text1"/>
              </w:rPr>
              <w:t xml:space="preserve">Е.Н. </w:t>
            </w:r>
            <w:proofErr w:type="spellStart"/>
            <w:r w:rsidRPr="008D28AE">
              <w:rPr>
                <w:rFonts w:ascii="PT Astra Serif" w:hAnsi="PT Astra Serif"/>
                <w:color w:val="000000" w:themeColor="text1"/>
              </w:rPr>
              <w:t>Кудашкина</w:t>
            </w:r>
            <w:proofErr w:type="spellEnd"/>
          </w:p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П.В. Коломбин</w:t>
            </w:r>
          </w:p>
          <w:p w:rsidR="000D3DCE" w:rsidRPr="008D28AE" w:rsidRDefault="000D3DCE" w:rsidP="00A438E1">
            <w:pPr>
              <w:rPr>
                <w:rFonts w:ascii="PT Astra Serif" w:hAnsi="PT Astra Serif"/>
                <w:color w:val="000000" w:themeColor="text1"/>
              </w:rPr>
            </w:pPr>
            <w:r w:rsidRPr="008D28AE">
              <w:rPr>
                <w:rFonts w:ascii="PT Astra Serif" w:hAnsi="PT Astra Serif"/>
                <w:color w:val="000000" w:themeColor="text1"/>
              </w:rPr>
              <w:t>Е.Л. Евтушенко</w:t>
            </w:r>
          </w:p>
        </w:tc>
      </w:tr>
      <w:tr w:rsidR="000D3DCE" w:rsidRPr="008D28AE" w:rsidTr="00951D58">
        <w:trPr>
          <w:gridAfter w:val="2"/>
          <w:wAfter w:w="26" w:type="dxa"/>
          <w:trHeight w:val="408"/>
        </w:trPr>
        <w:tc>
          <w:tcPr>
            <w:tcW w:w="570" w:type="dxa"/>
            <w:gridSpan w:val="3"/>
          </w:tcPr>
          <w:p w:rsidR="000D3DCE" w:rsidRPr="008D28AE" w:rsidRDefault="0085292D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3</w:t>
            </w:r>
            <w:r w:rsidR="000D3DCE" w:rsidRPr="008D28AE">
              <w:rPr>
                <w:rFonts w:ascii="PT Astra Serif" w:hAnsi="PT Astra Serif"/>
              </w:rPr>
              <w:t>.</w:t>
            </w:r>
          </w:p>
        </w:tc>
        <w:tc>
          <w:tcPr>
            <w:tcW w:w="7087" w:type="dxa"/>
            <w:gridSpan w:val="9"/>
          </w:tcPr>
          <w:p w:rsidR="000D3DCE" w:rsidRPr="008D28AE" w:rsidRDefault="000D3DCE" w:rsidP="00A438E1">
            <w:pPr>
              <w:jc w:val="both"/>
              <w:rPr>
                <w:rFonts w:ascii="PT Astra Serif" w:hAnsi="PT Astra Serif"/>
                <w:bCs/>
              </w:rPr>
            </w:pPr>
            <w:r w:rsidRPr="008D28AE">
              <w:rPr>
                <w:rFonts w:ascii="PT Astra Serif" w:hAnsi="PT Astra Serif"/>
              </w:rPr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widowControl w:val="0"/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  <w:proofErr w:type="spellStart"/>
            <w:r w:rsidRPr="008D28AE">
              <w:rPr>
                <w:rFonts w:ascii="PT Astra Serif" w:hAnsi="PT Astra Serif"/>
              </w:rPr>
              <w:t>Ю.А.Никифорова</w:t>
            </w:r>
            <w:proofErr w:type="spellEnd"/>
          </w:p>
        </w:tc>
      </w:tr>
      <w:tr w:rsidR="000D3DCE" w:rsidRPr="008D28AE" w:rsidTr="00951D58">
        <w:trPr>
          <w:gridAfter w:val="2"/>
          <w:wAfter w:w="26" w:type="dxa"/>
          <w:trHeight w:val="408"/>
        </w:trPr>
        <w:tc>
          <w:tcPr>
            <w:tcW w:w="10067" w:type="dxa"/>
            <w:gridSpan w:val="14"/>
          </w:tcPr>
          <w:p w:rsidR="000D3DCE" w:rsidRPr="008D28AE" w:rsidRDefault="000D3DCE" w:rsidP="00A438E1">
            <w:pPr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b/>
                <w:u w:val="single"/>
              </w:rPr>
              <w:lastRenderedPageBreak/>
              <w:t>сентябрь</w:t>
            </w:r>
          </w:p>
        </w:tc>
      </w:tr>
      <w:tr w:rsidR="000D3DCE" w:rsidRPr="008D28AE" w:rsidTr="00951D58">
        <w:trPr>
          <w:gridAfter w:val="2"/>
          <w:wAfter w:w="26" w:type="dxa"/>
          <w:trHeight w:val="408"/>
        </w:trPr>
        <w:tc>
          <w:tcPr>
            <w:tcW w:w="570" w:type="dxa"/>
            <w:gridSpan w:val="3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1.</w:t>
            </w:r>
          </w:p>
        </w:tc>
        <w:tc>
          <w:tcPr>
            <w:tcW w:w="7087" w:type="dxa"/>
            <w:gridSpan w:val="9"/>
          </w:tcPr>
          <w:p w:rsidR="000D3DCE" w:rsidRPr="008D28AE" w:rsidRDefault="000D3DCE" w:rsidP="00A438E1">
            <w:pPr>
              <w:rPr>
                <w:rFonts w:ascii="PT Astra Serif" w:hAnsi="PT Astra Serif"/>
                <w:bCs/>
              </w:rPr>
            </w:pPr>
            <w:r w:rsidRPr="008D28AE">
              <w:rPr>
                <w:rFonts w:ascii="PT Astra Serif" w:hAnsi="PT Astra Serif"/>
                <w:bCs/>
              </w:rPr>
              <w:t>Комиссия по землепользованию и застройке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widowControl w:val="0"/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lang w:val="x-none"/>
              </w:rPr>
              <w:t>Е.М.</w:t>
            </w:r>
            <w:r w:rsidRPr="008D28AE">
              <w:rPr>
                <w:rFonts w:ascii="PT Astra Serif" w:hAnsi="PT Astra Serif"/>
              </w:rPr>
              <w:t xml:space="preserve"> </w:t>
            </w:r>
            <w:r w:rsidRPr="008D28AE">
              <w:rPr>
                <w:rFonts w:ascii="PT Astra Serif" w:hAnsi="PT Astra Serif"/>
                <w:lang w:val="x-none"/>
              </w:rPr>
              <w:t xml:space="preserve">Ломакина </w:t>
            </w:r>
          </w:p>
          <w:p w:rsidR="000D3DCE" w:rsidRPr="008D28AE" w:rsidRDefault="000D3DCE" w:rsidP="00A438E1">
            <w:pPr>
              <w:widowControl w:val="0"/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Е.Н. </w:t>
            </w:r>
            <w:proofErr w:type="spellStart"/>
            <w:r w:rsidRPr="008D28AE">
              <w:rPr>
                <w:rFonts w:ascii="PT Astra Serif" w:hAnsi="PT Astra Serif"/>
              </w:rPr>
              <w:t>Кудашкина</w:t>
            </w:r>
            <w:proofErr w:type="spellEnd"/>
          </w:p>
          <w:p w:rsidR="000D3DCE" w:rsidRPr="008D28AE" w:rsidRDefault="000D3DCE" w:rsidP="00A438E1">
            <w:pPr>
              <w:widowControl w:val="0"/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color w:val="000000" w:themeColor="text1"/>
              </w:rPr>
              <w:t>Е.Л. Евтушенко</w:t>
            </w:r>
          </w:p>
        </w:tc>
      </w:tr>
      <w:tr w:rsidR="000D3DCE" w:rsidRPr="008D28AE" w:rsidTr="00951D58">
        <w:trPr>
          <w:gridAfter w:val="2"/>
          <w:wAfter w:w="26" w:type="dxa"/>
          <w:trHeight w:val="408"/>
        </w:trPr>
        <w:tc>
          <w:tcPr>
            <w:tcW w:w="570" w:type="dxa"/>
            <w:gridSpan w:val="3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2.</w:t>
            </w:r>
          </w:p>
        </w:tc>
        <w:tc>
          <w:tcPr>
            <w:tcW w:w="7087" w:type="dxa"/>
            <w:gridSpan w:val="9"/>
          </w:tcPr>
          <w:p w:rsidR="000D3DCE" w:rsidRPr="008D28AE" w:rsidRDefault="000D3DCE" w:rsidP="00A438E1">
            <w:pPr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bCs/>
              </w:rPr>
              <w:t>Комиссия по подготовке проекта Правил землепользования и застройки городского округа – города Барнаула</w:t>
            </w:r>
            <w:r w:rsidRPr="008D28AE">
              <w:rPr>
                <w:rFonts w:ascii="PT Astra Serif" w:hAnsi="PT Astra Serif"/>
                <w:bCs/>
              </w:rPr>
              <w:cr/>
              <w:t>Алтайского края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rPr>
                <w:rFonts w:ascii="PT Astra Serif" w:hAnsi="PT Astra Serif"/>
                <w:color w:val="000000" w:themeColor="text1"/>
              </w:rPr>
            </w:pPr>
            <w:r w:rsidRPr="008D28AE">
              <w:rPr>
                <w:rFonts w:ascii="PT Astra Serif" w:hAnsi="PT Astra Serif"/>
                <w:color w:val="000000" w:themeColor="text1"/>
              </w:rPr>
              <w:t>Е.М. Ломакина</w:t>
            </w:r>
          </w:p>
          <w:p w:rsidR="000D3DCE" w:rsidRPr="008D28AE" w:rsidRDefault="000D3DCE" w:rsidP="00A438E1">
            <w:pPr>
              <w:ind w:left="-248" w:firstLine="248"/>
              <w:rPr>
                <w:rFonts w:ascii="PT Astra Serif" w:hAnsi="PT Astra Serif"/>
                <w:color w:val="000000" w:themeColor="text1"/>
              </w:rPr>
            </w:pPr>
            <w:r w:rsidRPr="008D28AE">
              <w:rPr>
                <w:rFonts w:ascii="PT Astra Serif" w:hAnsi="PT Astra Serif"/>
                <w:color w:val="000000" w:themeColor="text1"/>
              </w:rPr>
              <w:t xml:space="preserve">Е.Н. </w:t>
            </w:r>
            <w:proofErr w:type="spellStart"/>
            <w:r w:rsidRPr="008D28AE">
              <w:rPr>
                <w:rFonts w:ascii="PT Astra Serif" w:hAnsi="PT Astra Serif"/>
                <w:color w:val="000000" w:themeColor="text1"/>
              </w:rPr>
              <w:t>Кудашкина</w:t>
            </w:r>
            <w:proofErr w:type="spellEnd"/>
          </w:p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П.В. Коломбин</w:t>
            </w:r>
          </w:p>
          <w:p w:rsidR="000D3DCE" w:rsidRPr="008D28AE" w:rsidRDefault="000D3DCE" w:rsidP="00A438E1">
            <w:pPr>
              <w:rPr>
                <w:rFonts w:ascii="PT Astra Serif" w:hAnsi="PT Astra Serif"/>
                <w:color w:val="000000" w:themeColor="text1"/>
              </w:rPr>
            </w:pPr>
            <w:r w:rsidRPr="008D28AE">
              <w:rPr>
                <w:rFonts w:ascii="PT Astra Serif" w:hAnsi="PT Astra Serif"/>
                <w:color w:val="000000" w:themeColor="text1"/>
              </w:rPr>
              <w:t>Е.Л. Евтушенко</w:t>
            </w:r>
          </w:p>
        </w:tc>
      </w:tr>
      <w:tr w:rsidR="000D3DCE" w:rsidRPr="008D28AE" w:rsidTr="00951D58">
        <w:trPr>
          <w:gridAfter w:val="2"/>
          <w:wAfter w:w="26" w:type="dxa"/>
          <w:trHeight w:val="408"/>
        </w:trPr>
        <w:tc>
          <w:tcPr>
            <w:tcW w:w="570" w:type="dxa"/>
            <w:gridSpan w:val="3"/>
          </w:tcPr>
          <w:p w:rsidR="000D3DCE" w:rsidRPr="008D28AE" w:rsidRDefault="0085292D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3</w:t>
            </w:r>
            <w:r w:rsidR="000D3DCE" w:rsidRPr="008D28AE">
              <w:rPr>
                <w:rFonts w:ascii="PT Astra Serif" w:hAnsi="PT Astra Serif"/>
              </w:rPr>
              <w:t>.</w:t>
            </w:r>
          </w:p>
        </w:tc>
        <w:tc>
          <w:tcPr>
            <w:tcW w:w="7087" w:type="dxa"/>
            <w:gridSpan w:val="9"/>
          </w:tcPr>
          <w:p w:rsidR="000D3DCE" w:rsidRPr="008D28AE" w:rsidRDefault="000D3DCE" w:rsidP="00A438E1">
            <w:pPr>
              <w:jc w:val="both"/>
              <w:rPr>
                <w:rFonts w:ascii="PT Astra Serif" w:hAnsi="PT Astra Serif"/>
                <w:bCs/>
              </w:rPr>
            </w:pPr>
            <w:r w:rsidRPr="008D28AE">
              <w:rPr>
                <w:rFonts w:ascii="PT Astra Serif" w:hAnsi="PT Astra Serif"/>
                <w:bCs/>
              </w:rPr>
              <w:t xml:space="preserve">Комиссия по осуществлению </w:t>
            </w:r>
            <w:proofErr w:type="gramStart"/>
            <w:r w:rsidRPr="008D28AE">
              <w:rPr>
                <w:rFonts w:ascii="PT Astra Serif" w:hAnsi="PT Astra Serif"/>
                <w:bCs/>
              </w:rPr>
              <w:t>контроля за</w:t>
            </w:r>
            <w:proofErr w:type="gramEnd"/>
            <w:r w:rsidRPr="008D28AE">
              <w:rPr>
                <w:rFonts w:ascii="PT Astra Serif" w:hAnsi="PT Astra Serif"/>
                <w:bCs/>
              </w:rPr>
              <w:t xml:space="preserve"> исполнением административных регламентов предоставления муниципальных услуг и оценке качества предоставления муниципальных услуг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widowControl w:val="0"/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П.В. Коломбин</w:t>
            </w:r>
          </w:p>
        </w:tc>
      </w:tr>
      <w:tr w:rsidR="000D3DCE" w:rsidRPr="008D28AE" w:rsidTr="00951D58">
        <w:trPr>
          <w:gridAfter w:val="2"/>
          <w:wAfter w:w="26" w:type="dxa"/>
          <w:trHeight w:val="408"/>
        </w:trPr>
        <w:tc>
          <w:tcPr>
            <w:tcW w:w="570" w:type="dxa"/>
            <w:gridSpan w:val="3"/>
          </w:tcPr>
          <w:p w:rsidR="000D3DCE" w:rsidRPr="008D28AE" w:rsidRDefault="0085292D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4</w:t>
            </w:r>
            <w:r w:rsidR="000D3DCE" w:rsidRPr="008D28AE">
              <w:rPr>
                <w:rFonts w:ascii="PT Astra Serif" w:hAnsi="PT Astra Serif"/>
              </w:rPr>
              <w:t>.</w:t>
            </w:r>
          </w:p>
        </w:tc>
        <w:tc>
          <w:tcPr>
            <w:tcW w:w="7087" w:type="dxa"/>
            <w:gridSpan w:val="9"/>
          </w:tcPr>
          <w:p w:rsidR="000D3DCE" w:rsidRPr="008D28AE" w:rsidRDefault="000D3DCE" w:rsidP="00A438E1">
            <w:pPr>
              <w:jc w:val="both"/>
              <w:rPr>
                <w:rFonts w:ascii="PT Astra Serif" w:hAnsi="PT Astra Serif"/>
                <w:bCs/>
              </w:rPr>
            </w:pPr>
            <w:r w:rsidRPr="008D28AE">
              <w:rPr>
                <w:rFonts w:ascii="PT Astra Serif" w:hAnsi="PT Astra Serif"/>
              </w:rPr>
              <w:t>Комиссия по согласованию акта размещения объекта на землях или земельных участках, находящихся в государственной собственности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widowControl w:val="0"/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  <w:proofErr w:type="spellStart"/>
            <w:r w:rsidRPr="008D28AE">
              <w:rPr>
                <w:rFonts w:ascii="PT Astra Serif" w:hAnsi="PT Astra Serif"/>
              </w:rPr>
              <w:t>Ю.А.Никифорова</w:t>
            </w:r>
            <w:proofErr w:type="spellEnd"/>
          </w:p>
        </w:tc>
      </w:tr>
      <w:tr w:rsidR="000D3DCE" w:rsidRPr="008D28AE" w:rsidTr="00951D58">
        <w:trPr>
          <w:gridAfter w:val="2"/>
          <w:wAfter w:w="26" w:type="dxa"/>
          <w:trHeight w:val="408"/>
        </w:trPr>
        <w:tc>
          <w:tcPr>
            <w:tcW w:w="10067" w:type="dxa"/>
            <w:gridSpan w:val="14"/>
          </w:tcPr>
          <w:p w:rsidR="000D3DCE" w:rsidRPr="008D28AE" w:rsidRDefault="000D3DCE" w:rsidP="00A438E1">
            <w:pPr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b/>
                <w:u w:val="single"/>
              </w:rPr>
              <w:t>по мере необходимости</w:t>
            </w:r>
          </w:p>
        </w:tc>
      </w:tr>
      <w:tr w:rsidR="000D3DCE" w:rsidRPr="008D28AE" w:rsidTr="00951D58">
        <w:trPr>
          <w:gridAfter w:val="2"/>
          <w:wAfter w:w="26" w:type="dxa"/>
          <w:trHeight w:val="408"/>
        </w:trPr>
        <w:tc>
          <w:tcPr>
            <w:tcW w:w="570" w:type="dxa"/>
            <w:gridSpan w:val="3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1.</w:t>
            </w:r>
          </w:p>
        </w:tc>
        <w:tc>
          <w:tcPr>
            <w:tcW w:w="7087" w:type="dxa"/>
            <w:gridSpan w:val="9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Комиссия по поступлению и выбытию активов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Н.А. </w:t>
            </w:r>
            <w:proofErr w:type="spellStart"/>
            <w:r w:rsidRPr="008D28AE">
              <w:rPr>
                <w:rFonts w:ascii="PT Astra Serif" w:hAnsi="PT Astra Serif"/>
              </w:rPr>
              <w:t>Пестрецова</w:t>
            </w:r>
            <w:proofErr w:type="spellEnd"/>
          </w:p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М.М. Кошелева</w:t>
            </w:r>
          </w:p>
        </w:tc>
      </w:tr>
      <w:tr w:rsidR="000D3DCE" w:rsidRPr="008D28AE" w:rsidTr="00951D58">
        <w:trPr>
          <w:gridAfter w:val="2"/>
          <w:wAfter w:w="26" w:type="dxa"/>
          <w:trHeight w:val="408"/>
        </w:trPr>
        <w:tc>
          <w:tcPr>
            <w:tcW w:w="570" w:type="dxa"/>
            <w:gridSpan w:val="3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2.</w:t>
            </w:r>
          </w:p>
        </w:tc>
        <w:tc>
          <w:tcPr>
            <w:tcW w:w="7087" w:type="dxa"/>
            <w:gridSpan w:val="9"/>
          </w:tcPr>
          <w:p w:rsidR="000D3DCE" w:rsidRPr="008D28AE" w:rsidRDefault="000D3DCE" w:rsidP="00A438E1">
            <w:pPr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bCs/>
              </w:rPr>
              <w:t>Комиссия по проведению аукционов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 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widowControl w:val="0"/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lang w:val="x-none"/>
              </w:rPr>
              <w:t>Е.М.</w:t>
            </w:r>
            <w:r w:rsidRPr="008D28AE">
              <w:rPr>
                <w:rFonts w:ascii="PT Astra Serif" w:hAnsi="PT Astra Serif"/>
              </w:rPr>
              <w:t xml:space="preserve"> </w:t>
            </w:r>
            <w:r w:rsidRPr="008D28AE">
              <w:rPr>
                <w:rFonts w:ascii="PT Astra Serif" w:hAnsi="PT Astra Serif"/>
                <w:lang w:val="x-none"/>
              </w:rPr>
              <w:t xml:space="preserve">Ломакина </w:t>
            </w:r>
          </w:p>
          <w:p w:rsidR="000D3DCE" w:rsidRPr="008D28AE" w:rsidRDefault="000D3DCE" w:rsidP="00A438E1">
            <w:pPr>
              <w:widowControl w:val="0"/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Е.Н. </w:t>
            </w:r>
            <w:proofErr w:type="spellStart"/>
            <w:r w:rsidRPr="008D28AE">
              <w:rPr>
                <w:rFonts w:ascii="PT Astra Serif" w:hAnsi="PT Astra Serif"/>
              </w:rPr>
              <w:t>Кудашкина</w:t>
            </w:r>
            <w:proofErr w:type="spellEnd"/>
          </w:p>
          <w:p w:rsidR="000D3DCE" w:rsidRPr="008D28AE" w:rsidRDefault="000D3DCE" w:rsidP="00A438E1">
            <w:pPr>
              <w:widowControl w:val="0"/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Л.С. Архипова</w:t>
            </w:r>
          </w:p>
          <w:p w:rsidR="000D3DCE" w:rsidRPr="008D28AE" w:rsidRDefault="000D3DCE" w:rsidP="00A438E1">
            <w:pPr>
              <w:rPr>
                <w:rFonts w:ascii="PT Astra Serif" w:hAnsi="PT Astra Serif"/>
              </w:rPr>
            </w:pP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  <w:hideMark/>
          </w:tcPr>
          <w:p w:rsidR="000D3DCE" w:rsidRPr="008D28AE" w:rsidRDefault="000D3DCE" w:rsidP="00A438E1">
            <w:pPr>
              <w:numPr>
                <w:ilvl w:val="0"/>
                <w:numId w:val="8"/>
              </w:numPr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b/>
                <w:bCs/>
              </w:rPr>
              <w:t xml:space="preserve">ВОПРОСЫ ДЛЯ РАССМОТРЕНИЯ НА ЗАСЕДАНИЯХ  БАРНАУЛЬСКОЙ ГОРОДСКОЙ ДУМЫ 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  <w:vAlign w:val="center"/>
          </w:tcPr>
          <w:p w:rsidR="000D3DCE" w:rsidRPr="008D28AE" w:rsidRDefault="000D3DCE" w:rsidP="00A438E1">
            <w:pPr>
              <w:ind w:left="1004"/>
              <w:jc w:val="center"/>
              <w:rPr>
                <w:rFonts w:ascii="PT Astra Serif" w:hAnsi="PT Astra Serif"/>
                <w:b/>
                <w:bCs/>
              </w:rPr>
            </w:pPr>
            <w:r w:rsidRPr="008D28AE">
              <w:rPr>
                <w:rFonts w:ascii="PT Astra Serif" w:hAnsi="PT Astra Serif"/>
                <w:b/>
                <w:u w:val="single"/>
              </w:rPr>
              <w:t>по мере необходимости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7657" w:type="dxa"/>
            <w:gridSpan w:val="12"/>
          </w:tcPr>
          <w:p w:rsidR="000D3DCE" w:rsidRPr="008D28AE" w:rsidRDefault="000D3DCE" w:rsidP="00A438E1">
            <w:pPr>
              <w:keepLines/>
              <w:snapToGrid w:val="0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8D28AE">
              <w:rPr>
                <w:rFonts w:ascii="PT Astra Serif" w:hAnsi="PT Astra Serif"/>
                <w:color w:val="000000"/>
                <w:lang w:eastAsia="ru-RU"/>
              </w:rPr>
              <w:t>О внесении изменений и дополнений в решение городской Думы от 25.12.2019 №447 «Об утверждении Правил землепользования и застройки городского округа – города Барнаула Алтайского края»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Е.М. Ломакина</w:t>
            </w:r>
          </w:p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Е.Н. </w:t>
            </w:r>
            <w:proofErr w:type="spellStart"/>
            <w:r w:rsidRPr="008D28AE">
              <w:rPr>
                <w:rFonts w:ascii="PT Astra Serif" w:hAnsi="PT Astra Serif"/>
              </w:rPr>
              <w:t>Кудашкина</w:t>
            </w:r>
            <w:proofErr w:type="spellEnd"/>
          </w:p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П.В. Коломбин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7657" w:type="dxa"/>
            <w:gridSpan w:val="12"/>
          </w:tcPr>
          <w:p w:rsidR="000D3DCE" w:rsidRPr="008D28AE" w:rsidRDefault="000D3DCE" w:rsidP="00A438E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8D28AE">
              <w:rPr>
                <w:rFonts w:ascii="PT Astra Serif" w:hAnsi="PT Astra Serif"/>
              </w:rPr>
              <w:t>О внесении изменений в решение Барнаульской городской Думы от 22.12.2010 № 423 «Об утверждении Правил размещения наружной рекламы в городе Барнауле»</w:t>
            </w:r>
          </w:p>
          <w:p w:rsidR="000D3DCE" w:rsidRPr="008D28AE" w:rsidRDefault="000D3DCE" w:rsidP="00A438E1">
            <w:pPr>
              <w:keepLines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Е.М. Ломакина</w:t>
            </w:r>
          </w:p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Е.Н. </w:t>
            </w:r>
            <w:proofErr w:type="spellStart"/>
            <w:r w:rsidRPr="008D28AE">
              <w:rPr>
                <w:rFonts w:ascii="PT Astra Serif" w:hAnsi="PT Astra Serif"/>
              </w:rPr>
              <w:t>Кудашкина</w:t>
            </w:r>
            <w:proofErr w:type="spellEnd"/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  <w:hideMark/>
          </w:tcPr>
          <w:p w:rsidR="000D3DCE" w:rsidRPr="008D28AE" w:rsidRDefault="000D3DCE" w:rsidP="00A438E1">
            <w:pPr>
              <w:numPr>
                <w:ilvl w:val="0"/>
                <w:numId w:val="8"/>
              </w:numPr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b/>
                <w:bCs/>
              </w:rPr>
              <w:t xml:space="preserve">ВОПРОСЫ ДЛЯ РАССМОТРЕНИЯ НА РАСШИРЕННЫХ АППАРАТНЫХ СОВЕЩАНИЯХ У ГЛАВЫ ГОРОДА 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52AAD" w:rsidP="00A438E1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jc w:val="center"/>
              <w:rPr>
                <w:rFonts w:ascii="PT Astra Serif" w:hAnsi="PT Astra Serif" w:cs="Times New Roman"/>
                <w:b/>
                <w:u w:val="single"/>
              </w:rPr>
            </w:pPr>
            <w:r>
              <w:rPr>
                <w:rFonts w:ascii="PT Astra Serif" w:hAnsi="PT Astra Serif"/>
                <w:b/>
                <w:u w:val="single"/>
              </w:rPr>
              <w:t>сентябрь</w:t>
            </w:r>
          </w:p>
        </w:tc>
      </w:tr>
      <w:tr w:rsidR="000D3DCE" w:rsidRPr="008D28AE" w:rsidTr="00951D58">
        <w:trPr>
          <w:gridAfter w:val="2"/>
          <w:wAfter w:w="26" w:type="dxa"/>
          <w:trHeight w:val="1406"/>
        </w:trPr>
        <w:tc>
          <w:tcPr>
            <w:tcW w:w="7657" w:type="dxa"/>
            <w:gridSpan w:val="12"/>
          </w:tcPr>
          <w:p w:rsidR="000D3DCE" w:rsidRPr="008D28AE" w:rsidRDefault="000D3DCE" w:rsidP="00A438E1">
            <w:pPr>
              <w:jc w:val="both"/>
              <w:rPr>
                <w:rFonts w:ascii="PT Astra Serif" w:hAnsi="PT Astra Serif"/>
                <w:lang w:val="x-none"/>
              </w:rPr>
            </w:pPr>
            <w:r w:rsidRPr="008D28AE">
              <w:rPr>
                <w:rFonts w:ascii="PT Astra Serif" w:hAnsi="PT Astra Serif"/>
              </w:rPr>
              <w:lastRenderedPageBreak/>
              <w:t>О ходе разработки порядка заключения соглашения о сотрудничестве между застройщиком и муниципальным образованием городской округ – город Барнаул Алтайского края, по вопросу развития социальной инфраструктуры на территории городского округа – города Барнаула Алтайского края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proofErr w:type="spellStart"/>
            <w:r w:rsidRPr="008D28AE">
              <w:rPr>
                <w:rFonts w:ascii="PT Astra Serif" w:hAnsi="PT Astra Serif"/>
              </w:rPr>
              <w:t>Ю.А.Никифорова</w:t>
            </w:r>
            <w:proofErr w:type="spellEnd"/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  <w:hideMark/>
          </w:tcPr>
          <w:p w:rsidR="000D3DCE" w:rsidRPr="008D28AE" w:rsidRDefault="000D3DCE" w:rsidP="00A438E1">
            <w:pPr>
              <w:keepLines/>
              <w:numPr>
                <w:ilvl w:val="0"/>
                <w:numId w:val="8"/>
              </w:numPr>
              <w:snapToGrid w:val="0"/>
              <w:jc w:val="center"/>
              <w:rPr>
                <w:rFonts w:ascii="PT Astra Serif" w:hAnsi="PT Astra Serif"/>
                <w:b/>
              </w:rPr>
            </w:pPr>
            <w:r w:rsidRPr="008D28AE">
              <w:rPr>
                <w:rFonts w:ascii="PT Astra Serif" w:hAnsi="PT Astra Serif"/>
                <w:b/>
              </w:rPr>
              <w:t xml:space="preserve"> ВОПРОСЫ ДЛЯ РАССМОТРЕНИЯ НА СОВЕЩАНИЯХ                               У ГЛАВЫ ГОРОДА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  <w:hideMark/>
          </w:tcPr>
          <w:p w:rsidR="000D3DCE" w:rsidRPr="008D28AE" w:rsidRDefault="000D3DCE" w:rsidP="00A438E1">
            <w:pPr>
              <w:pStyle w:val="af3"/>
              <w:keepNext w:val="0"/>
              <w:keepLines/>
              <w:suppressAutoHyphens w:val="0"/>
              <w:snapToGrid w:val="0"/>
              <w:spacing w:before="0" w:after="0"/>
              <w:jc w:val="center"/>
              <w:rPr>
                <w:rFonts w:ascii="PT Astra Serif" w:hAnsi="PT Astra Serif" w:cs="Times New Roman"/>
                <w:b/>
                <w:u w:val="single"/>
              </w:rPr>
            </w:pPr>
            <w:r w:rsidRPr="008D28AE">
              <w:rPr>
                <w:rFonts w:ascii="PT Astra Serif" w:hAnsi="PT Astra Serif"/>
                <w:b/>
                <w:u w:val="single"/>
              </w:rPr>
              <w:t>июль</w:t>
            </w:r>
          </w:p>
        </w:tc>
      </w:tr>
      <w:tr w:rsidR="000D3DCE" w:rsidRPr="008D28AE" w:rsidTr="00012441">
        <w:trPr>
          <w:gridAfter w:val="2"/>
          <w:wAfter w:w="26" w:type="dxa"/>
        </w:trPr>
        <w:tc>
          <w:tcPr>
            <w:tcW w:w="7657" w:type="dxa"/>
            <w:gridSpan w:val="12"/>
            <w:hideMark/>
          </w:tcPr>
          <w:p w:rsidR="000D3DCE" w:rsidRPr="008D28AE" w:rsidRDefault="000D3DCE" w:rsidP="00A438E1">
            <w:pPr>
              <w:snapToGrid w:val="0"/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Об итогах, проблемах и перспективах выполнения плана поступления неналоговых доходов, администрируемых комитетом по строительству, архитектуре и развитию города Барнаула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rPr>
                <w:rFonts w:ascii="PT Astra Serif" w:hAnsi="PT Astra Serif"/>
              </w:rPr>
            </w:pP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  <w:hideMark/>
          </w:tcPr>
          <w:p w:rsidR="000D3DCE" w:rsidRPr="008D28AE" w:rsidRDefault="000D3DCE" w:rsidP="00A438E1">
            <w:pPr>
              <w:keepLines/>
              <w:numPr>
                <w:ilvl w:val="0"/>
                <w:numId w:val="8"/>
              </w:numPr>
              <w:snapToGrid w:val="0"/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b/>
              </w:rPr>
              <w:t>МЕРОПРИЯТИЯ, ПРОВОДИМЫЕ ПЕРВЫМ ЗАМЕСТИТЕЛЕМ, ЗАМЕСТИТЕЛЯМИ ГЛАВЫ АДМИНИСТРАЦИИ ГОРОДА, УПРАВЛЯЮЩИМ ДЕЛАМИ АДМИНИСТРАЦИИ ГОРОДА БАРНАУЛА, ПРЕДСЕДАТЕЛЕМ ОРГАНИЗАЦИОННО-КОНТРОЛЬНОГО КОМИТЕТА</w:t>
            </w:r>
          </w:p>
        </w:tc>
      </w:tr>
      <w:tr w:rsidR="000D3DCE" w:rsidRPr="008D28AE" w:rsidTr="00012441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A438E1">
            <w:pPr>
              <w:keepLines/>
              <w:snapToGrid w:val="0"/>
              <w:ind w:left="1004"/>
              <w:jc w:val="center"/>
              <w:rPr>
                <w:rFonts w:ascii="PT Astra Serif" w:hAnsi="PT Astra Serif"/>
                <w:b/>
              </w:rPr>
            </w:pPr>
            <w:r w:rsidRPr="008D28AE">
              <w:rPr>
                <w:rFonts w:ascii="PT Astra Serif" w:hAnsi="PT Astra Serif"/>
                <w:b/>
              </w:rPr>
              <w:t>ГРАДОСТРОИТЕЛЬСТВО И ЗЕМЕЛЬНЫЕ ОТНОШЕНИЯ</w:t>
            </w:r>
          </w:p>
        </w:tc>
      </w:tr>
      <w:tr w:rsidR="000D3DCE" w:rsidRPr="008D28AE" w:rsidTr="00012441">
        <w:trPr>
          <w:gridAfter w:val="2"/>
          <w:wAfter w:w="26" w:type="dxa"/>
        </w:trPr>
        <w:tc>
          <w:tcPr>
            <w:tcW w:w="10067" w:type="dxa"/>
            <w:gridSpan w:val="14"/>
            <w:hideMark/>
          </w:tcPr>
          <w:p w:rsidR="000D3DCE" w:rsidRPr="008D28AE" w:rsidRDefault="000D3DCE" w:rsidP="00A438E1">
            <w:pPr>
              <w:jc w:val="center"/>
              <w:rPr>
                <w:rFonts w:ascii="PT Astra Serif" w:hAnsi="PT Astra Serif"/>
                <w:b/>
                <w:u w:val="single"/>
              </w:rPr>
            </w:pPr>
            <w:r w:rsidRPr="008D28AE">
              <w:rPr>
                <w:rFonts w:ascii="PT Astra Serif" w:hAnsi="PT Astra Serif"/>
                <w:b/>
                <w:u w:val="single"/>
              </w:rPr>
              <w:t>июль</w:t>
            </w:r>
          </w:p>
        </w:tc>
      </w:tr>
      <w:tr w:rsidR="00052AAD" w:rsidRPr="008D28AE" w:rsidTr="00012441">
        <w:trPr>
          <w:gridAfter w:val="2"/>
          <w:wAfter w:w="26" w:type="dxa"/>
        </w:trPr>
        <w:tc>
          <w:tcPr>
            <w:tcW w:w="6098" w:type="dxa"/>
            <w:gridSpan w:val="11"/>
            <w:hideMark/>
          </w:tcPr>
          <w:p w:rsidR="00052AAD" w:rsidRPr="008D28AE" w:rsidRDefault="00052AAD" w:rsidP="00A438E1">
            <w:pPr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Отчет об итогах работы за 1 полугодие 2025 года и задачам на  </w:t>
            </w:r>
            <w:r w:rsidRPr="008D28AE">
              <w:rPr>
                <w:rFonts w:ascii="PT Astra Serif" w:hAnsi="PT Astra Serif"/>
                <w:lang w:val="en-US"/>
              </w:rPr>
              <w:t>III</w:t>
            </w:r>
            <w:r w:rsidRPr="008D28AE">
              <w:rPr>
                <w:rFonts w:ascii="PT Astra Serif" w:hAnsi="PT Astra Serif"/>
              </w:rPr>
              <w:t xml:space="preserve"> квартал 2025 года</w:t>
            </w:r>
          </w:p>
        </w:tc>
        <w:tc>
          <w:tcPr>
            <w:tcW w:w="1559" w:type="dxa"/>
          </w:tcPr>
          <w:p w:rsidR="00052AAD" w:rsidRPr="008D28AE" w:rsidRDefault="00052AAD" w:rsidP="00A438E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22.07.2025</w:t>
            </w:r>
          </w:p>
        </w:tc>
        <w:tc>
          <w:tcPr>
            <w:tcW w:w="2410" w:type="dxa"/>
            <w:gridSpan w:val="2"/>
          </w:tcPr>
          <w:p w:rsidR="00052AAD" w:rsidRPr="008D28AE" w:rsidRDefault="00052AAD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52AAD" w:rsidRPr="008D28AE" w:rsidRDefault="00052AAD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С.А. Боженко</w:t>
            </w:r>
          </w:p>
          <w:p w:rsidR="00052AAD" w:rsidRPr="008D28AE" w:rsidRDefault="00052AAD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Ю.В. Павленко</w:t>
            </w:r>
          </w:p>
        </w:tc>
      </w:tr>
      <w:tr w:rsidR="000D3DCE" w:rsidRPr="008D28AE" w:rsidTr="00012441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A438E1">
            <w:pPr>
              <w:jc w:val="center"/>
              <w:rPr>
                <w:rFonts w:ascii="PT Astra Serif" w:hAnsi="PT Astra Serif"/>
                <w:b/>
                <w:u w:val="single"/>
              </w:rPr>
            </w:pPr>
            <w:r w:rsidRPr="008D28AE">
              <w:rPr>
                <w:rFonts w:ascii="PT Astra Serif" w:hAnsi="PT Astra Serif"/>
                <w:b/>
                <w:u w:val="single"/>
              </w:rPr>
              <w:t>август</w:t>
            </w:r>
          </w:p>
        </w:tc>
      </w:tr>
      <w:tr w:rsidR="00052AAD" w:rsidRPr="008D28AE" w:rsidTr="00012441">
        <w:trPr>
          <w:gridAfter w:val="2"/>
          <w:wAfter w:w="26" w:type="dxa"/>
        </w:trPr>
        <w:tc>
          <w:tcPr>
            <w:tcW w:w="6098" w:type="dxa"/>
            <w:gridSpan w:val="11"/>
            <w:hideMark/>
          </w:tcPr>
          <w:p w:rsidR="00052AAD" w:rsidRPr="008D28AE" w:rsidRDefault="00052AAD" w:rsidP="00A438E1">
            <w:pPr>
              <w:snapToGrid w:val="0"/>
              <w:jc w:val="both"/>
              <w:rPr>
                <w:rFonts w:ascii="PT Astra Serif" w:hAnsi="PT Astra Serif"/>
                <w:iCs/>
              </w:rPr>
            </w:pPr>
            <w:r w:rsidRPr="008D28AE">
              <w:rPr>
                <w:rFonts w:ascii="PT Astra Serif" w:hAnsi="PT Astra Serif"/>
                <w:iCs/>
              </w:rPr>
              <w:t xml:space="preserve">Час контроля </w:t>
            </w:r>
          </w:p>
          <w:p w:rsidR="00052AAD" w:rsidRPr="008D28AE" w:rsidRDefault="00052AAD" w:rsidP="00A438E1">
            <w:pPr>
              <w:snapToGrid w:val="0"/>
              <w:jc w:val="both"/>
              <w:rPr>
                <w:rFonts w:ascii="PT Astra Serif" w:hAnsi="PT Astra Serif"/>
                <w:iCs/>
              </w:rPr>
            </w:pPr>
            <w:r w:rsidRPr="008D28AE">
              <w:rPr>
                <w:rFonts w:ascii="PT Astra Serif" w:hAnsi="PT Astra Serif"/>
                <w:iCs/>
              </w:rPr>
              <w:t xml:space="preserve">О ходе реализации муниципальной программы «Градостроительная политика города Барнаула на 2015-2027 годы» </w:t>
            </w:r>
          </w:p>
        </w:tc>
        <w:tc>
          <w:tcPr>
            <w:tcW w:w="1559" w:type="dxa"/>
          </w:tcPr>
          <w:p w:rsidR="00052AAD" w:rsidRPr="008D28AE" w:rsidRDefault="00052AAD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18.08.2025</w:t>
            </w:r>
          </w:p>
        </w:tc>
        <w:tc>
          <w:tcPr>
            <w:tcW w:w="2410" w:type="dxa"/>
            <w:gridSpan w:val="2"/>
          </w:tcPr>
          <w:p w:rsidR="00052AAD" w:rsidRDefault="00052AAD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</w:rPr>
              <w:t>Тасюк</w:t>
            </w:r>
            <w:proofErr w:type="spellEnd"/>
            <w:r w:rsidRPr="008D28AE">
              <w:rPr>
                <w:rFonts w:ascii="PT Astra Serif" w:hAnsi="PT Astra Serif"/>
              </w:rPr>
              <w:t xml:space="preserve"> </w:t>
            </w:r>
          </w:p>
          <w:p w:rsidR="00052AAD" w:rsidRPr="008D28AE" w:rsidRDefault="00052AAD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Н.А. </w:t>
            </w:r>
            <w:proofErr w:type="spellStart"/>
            <w:r w:rsidRPr="008D28AE">
              <w:rPr>
                <w:rFonts w:ascii="PT Astra Serif" w:hAnsi="PT Astra Serif"/>
              </w:rPr>
              <w:t>Пестрецова</w:t>
            </w:r>
            <w:proofErr w:type="spellEnd"/>
          </w:p>
        </w:tc>
      </w:tr>
      <w:tr w:rsidR="000D3DCE" w:rsidRPr="008D28AE" w:rsidTr="00012441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A438E1">
            <w:pPr>
              <w:jc w:val="center"/>
              <w:rPr>
                <w:rFonts w:ascii="PT Astra Serif" w:hAnsi="PT Astra Serif"/>
                <w:b/>
                <w:u w:val="single"/>
              </w:rPr>
            </w:pPr>
            <w:r w:rsidRPr="008D28AE">
              <w:rPr>
                <w:rFonts w:ascii="PT Astra Serif" w:hAnsi="PT Astra Serif"/>
                <w:b/>
                <w:u w:val="single"/>
              </w:rPr>
              <w:t>сентябрь</w:t>
            </w:r>
          </w:p>
        </w:tc>
      </w:tr>
      <w:tr w:rsidR="00052AAD" w:rsidRPr="008D28AE" w:rsidTr="00012441">
        <w:trPr>
          <w:gridAfter w:val="2"/>
          <w:wAfter w:w="26" w:type="dxa"/>
        </w:trPr>
        <w:tc>
          <w:tcPr>
            <w:tcW w:w="6098" w:type="dxa"/>
            <w:gridSpan w:val="11"/>
          </w:tcPr>
          <w:p w:rsidR="00052AAD" w:rsidRPr="008D28AE" w:rsidRDefault="00052AAD" w:rsidP="00A438E1">
            <w:pPr>
              <w:snapToGrid w:val="0"/>
              <w:jc w:val="both"/>
              <w:rPr>
                <w:rFonts w:ascii="PT Astra Serif" w:hAnsi="PT Astra Serif"/>
                <w:iCs/>
              </w:rPr>
            </w:pPr>
            <w:r w:rsidRPr="008D28AE">
              <w:rPr>
                <w:rFonts w:ascii="PT Astra Serif" w:hAnsi="PT Astra Serif"/>
                <w:iCs/>
              </w:rPr>
              <w:t>Час контроля</w:t>
            </w:r>
          </w:p>
          <w:p w:rsidR="00052AAD" w:rsidRPr="008D28AE" w:rsidRDefault="00052AAD" w:rsidP="00A438E1">
            <w:pPr>
              <w:snapToGrid w:val="0"/>
              <w:jc w:val="both"/>
              <w:rPr>
                <w:rFonts w:ascii="PT Astra Serif" w:hAnsi="PT Astra Serif"/>
                <w:iCs/>
                <w:color w:val="000000"/>
              </w:rPr>
            </w:pPr>
            <w:r w:rsidRPr="008D28AE">
              <w:rPr>
                <w:rFonts w:ascii="PT Astra Serif" w:hAnsi="PT Astra Serif"/>
                <w:iCs/>
              </w:rPr>
              <w:t>О вводе жилья в эксплуатацию в рамках выполнения Указа Президента Российской Федерации от 07.05.2024 №309 «О национальных целях и стратегических задачах развития Российской Федерации на перспективу до 2036 года»</w:t>
            </w:r>
            <w:r w:rsidRPr="008D28AE">
              <w:rPr>
                <w:rFonts w:ascii="PT Astra Serif" w:hAnsi="PT Astra Serif"/>
                <w:iCs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052AAD" w:rsidRPr="00052AAD" w:rsidRDefault="00052AAD" w:rsidP="00A438E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29.09.2025</w:t>
            </w:r>
          </w:p>
        </w:tc>
        <w:tc>
          <w:tcPr>
            <w:tcW w:w="2410" w:type="dxa"/>
            <w:gridSpan w:val="2"/>
          </w:tcPr>
          <w:p w:rsidR="00052AAD" w:rsidRPr="008D28AE" w:rsidRDefault="00052AAD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</w:rPr>
              <w:t>Тасюк</w:t>
            </w:r>
            <w:proofErr w:type="spellEnd"/>
          </w:p>
          <w:p w:rsidR="00052AAD" w:rsidRDefault="00052AAD" w:rsidP="00A438E1">
            <w:pPr>
              <w:rPr>
                <w:rFonts w:ascii="PT Astra Serif" w:hAnsi="PT Astra Serif"/>
              </w:rPr>
            </w:pPr>
            <w:proofErr w:type="spellStart"/>
            <w:r w:rsidRPr="008D28AE">
              <w:rPr>
                <w:rFonts w:ascii="PT Astra Serif" w:hAnsi="PT Astra Serif"/>
              </w:rPr>
              <w:t>Ю.А.Никифорова</w:t>
            </w:r>
            <w:proofErr w:type="spellEnd"/>
          </w:p>
          <w:p w:rsidR="00052AAD" w:rsidRPr="00052AAD" w:rsidRDefault="00052AAD" w:rsidP="00A438E1">
            <w:pPr>
              <w:jc w:val="right"/>
              <w:rPr>
                <w:rFonts w:ascii="PT Astra Serif" w:hAnsi="PT Astra Serif"/>
              </w:rPr>
            </w:pPr>
          </w:p>
        </w:tc>
      </w:tr>
      <w:tr w:rsidR="000D3DCE" w:rsidRPr="008D28AE" w:rsidTr="00012441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A438E1">
            <w:pPr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b/>
                <w:u w:val="single"/>
              </w:rPr>
              <w:t>На уровне председателя комитета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A438E1">
            <w:pPr>
              <w:jc w:val="center"/>
              <w:rPr>
                <w:rFonts w:ascii="PT Astra Serif" w:hAnsi="PT Astra Serif"/>
                <w:b/>
                <w:u w:val="single"/>
              </w:rPr>
            </w:pPr>
            <w:r w:rsidRPr="008D28AE">
              <w:rPr>
                <w:rFonts w:ascii="PT Astra Serif" w:hAnsi="PT Astra Serif"/>
                <w:b/>
                <w:u w:val="single"/>
                <w:lang w:eastAsia="en-US"/>
              </w:rPr>
              <w:t>июль</w:t>
            </w:r>
          </w:p>
        </w:tc>
      </w:tr>
      <w:tr w:rsidR="000D3DCE" w:rsidRPr="008D28AE" w:rsidTr="00012441">
        <w:trPr>
          <w:gridAfter w:val="2"/>
          <w:wAfter w:w="26" w:type="dxa"/>
        </w:trPr>
        <w:tc>
          <w:tcPr>
            <w:tcW w:w="570" w:type="dxa"/>
            <w:gridSpan w:val="3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1.</w:t>
            </w:r>
          </w:p>
        </w:tc>
        <w:tc>
          <w:tcPr>
            <w:tcW w:w="5528" w:type="dxa"/>
            <w:gridSpan w:val="8"/>
          </w:tcPr>
          <w:p w:rsidR="000D3DCE" w:rsidRPr="008D28AE" w:rsidRDefault="000D3DCE" w:rsidP="00A438E1">
            <w:pPr>
              <w:jc w:val="both"/>
              <w:rPr>
                <w:rFonts w:ascii="PT Astra Serif" w:hAnsi="PT Astra Serif"/>
                <w:lang w:eastAsia="en-US"/>
              </w:rPr>
            </w:pPr>
            <w:r w:rsidRPr="008D28AE">
              <w:rPr>
                <w:rFonts w:ascii="PT Astra Serif" w:hAnsi="PT Astra Serif"/>
                <w:lang w:eastAsia="en-US"/>
              </w:rPr>
              <w:t>Час контроля</w:t>
            </w:r>
          </w:p>
          <w:p w:rsidR="000D3DCE" w:rsidRPr="008D28AE" w:rsidRDefault="000D3DCE" w:rsidP="00A438E1">
            <w:pPr>
              <w:keepLines/>
              <w:snapToGrid w:val="0"/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lang w:eastAsia="en-US"/>
              </w:rPr>
              <w:t>О состоянии работы по защите персональных данных</w:t>
            </w:r>
          </w:p>
        </w:tc>
        <w:tc>
          <w:tcPr>
            <w:tcW w:w="1559" w:type="dxa"/>
          </w:tcPr>
          <w:p w:rsidR="000D3DCE" w:rsidRPr="008D28AE" w:rsidRDefault="00052AAD" w:rsidP="00A438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07.07.2025</w:t>
            </w:r>
          </w:p>
        </w:tc>
        <w:tc>
          <w:tcPr>
            <w:tcW w:w="2410" w:type="dxa"/>
            <w:gridSpan w:val="2"/>
          </w:tcPr>
          <w:p w:rsidR="000D3DCE" w:rsidRPr="008B1718" w:rsidRDefault="008B1718" w:rsidP="00A438E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А.П. Московкин</w:t>
            </w:r>
          </w:p>
        </w:tc>
      </w:tr>
      <w:tr w:rsidR="000D3DCE" w:rsidRPr="008D28AE" w:rsidTr="00012441">
        <w:trPr>
          <w:gridAfter w:val="2"/>
          <w:wAfter w:w="26" w:type="dxa"/>
        </w:trPr>
        <w:tc>
          <w:tcPr>
            <w:tcW w:w="570" w:type="dxa"/>
            <w:gridSpan w:val="3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2.</w:t>
            </w:r>
          </w:p>
        </w:tc>
        <w:tc>
          <w:tcPr>
            <w:tcW w:w="5528" w:type="dxa"/>
            <w:gridSpan w:val="8"/>
          </w:tcPr>
          <w:p w:rsidR="000D3DCE" w:rsidRPr="008D28AE" w:rsidRDefault="000D3DCE" w:rsidP="00A438E1">
            <w:pPr>
              <w:jc w:val="both"/>
              <w:rPr>
                <w:rFonts w:ascii="PT Astra Serif" w:hAnsi="PT Astra Serif"/>
                <w:lang w:eastAsia="en-US"/>
              </w:rPr>
            </w:pPr>
            <w:r w:rsidRPr="008D28AE">
              <w:rPr>
                <w:rFonts w:ascii="PT Astra Serif" w:hAnsi="PT Astra Serif"/>
                <w:lang w:eastAsia="en-US"/>
              </w:rPr>
              <w:t xml:space="preserve">Час контроля </w:t>
            </w:r>
          </w:p>
          <w:p w:rsidR="000D3DCE" w:rsidRPr="008D28AE" w:rsidRDefault="000D3DCE" w:rsidP="00A438E1">
            <w:pPr>
              <w:keepLines/>
              <w:snapToGrid w:val="0"/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lang w:eastAsia="en-US"/>
              </w:rPr>
              <w:t>Об исполнении сметы комитета за                            1 полугодие 2025 года</w:t>
            </w:r>
          </w:p>
        </w:tc>
        <w:tc>
          <w:tcPr>
            <w:tcW w:w="1559" w:type="dxa"/>
          </w:tcPr>
          <w:p w:rsidR="000D3DCE" w:rsidRPr="008D28AE" w:rsidRDefault="00052AAD" w:rsidP="00A438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28.07.2025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jc w:val="center"/>
              <w:rPr>
                <w:rFonts w:ascii="PT Astra Serif" w:hAnsi="PT Astra Serif"/>
                <w:b/>
                <w:u w:val="single"/>
              </w:rPr>
            </w:pPr>
            <w:r w:rsidRPr="008D28AE">
              <w:rPr>
                <w:rFonts w:ascii="PT Astra Serif" w:hAnsi="PT Astra Serif"/>
                <w:lang w:eastAsia="en-US"/>
              </w:rPr>
              <w:t xml:space="preserve">Н.А. </w:t>
            </w:r>
            <w:proofErr w:type="spellStart"/>
            <w:r w:rsidRPr="008D28AE">
              <w:rPr>
                <w:rFonts w:ascii="PT Astra Serif" w:hAnsi="PT Astra Serif"/>
                <w:lang w:eastAsia="en-US"/>
              </w:rPr>
              <w:t>Пестрецова</w:t>
            </w:r>
            <w:proofErr w:type="spellEnd"/>
            <w:r w:rsidRPr="008D28AE">
              <w:rPr>
                <w:rFonts w:ascii="PT Astra Serif" w:hAnsi="PT Astra Serif"/>
                <w:b/>
                <w:u w:val="single"/>
              </w:rPr>
              <w:t xml:space="preserve"> 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A438E1">
            <w:pPr>
              <w:jc w:val="center"/>
              <w:rPr>
                <w:rFonts w:ascii="PT Astra Serif" w:hAnsi="PT Astra Serif"/>
                <w:b/>
                <w:u w:val="single"/>
              </w:rPr>
            </w:pPr>
            <w:r w:rsidRPr="008D28AE">
              <w:rPr>
                <w:rFonts w:ascii="PT Astra Serif" w:hAnsi="PT Astra Serif"/>
                <w:b/>
                <w:u w:val="single"/>
                <w:lang w:eastAsia="en-US"/>
              </w:rPr>
              <w:t>август</w:t>
            </w:r>
          </w:p>
        </w:tc>
      </w:tr>
      <w:tr w:rsidR="000D3DCE" w:rsidRPr="008D28AE" w:rsidTr="00012441">
        <w:trPr>
          <w:gridAfter w:val="2"/>
          <w:wAfter w:w="26" w:type="dxa"/>
        </w:trPr>
        <w:tc>
          <w:tcPr>
            <w:tcW w:w="570" w:type="dxa"/>
            <w:gridSpan w:val="3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5528" w:type="dxa"/>
            <w:gridSpan w:val="8"/>
          </w:tcPr>
          <w:p w:rsidR="000D3DCE" w:rsidRPr="008D28AE" w:rsidRDefault="000D3DCE" w:rsidP="00A438E1">
            <w:pPr>
              <w:jc w:val="both"/>
              <w:rPr>
                <w:rFonts w:ascii="PT Astra Serif" w:hAnsi="PT Astra Serif"/>
                <w:lang w:eastAsia="en-US"/>
              </w:rPr>
            </w:pPr>
            <w:r w:rsidRPr="008D28AE">
              <w:rPr>
                <w:rFonts w:ascii="PT Astra Serif" w:hAnsi="PT Astra Serif"/>
                <w:lang w:eastAsia="en-US"/>
              </w:rPr>
              <w:t>Час контроля</w:t>
            </w:r>
          </w:p>
          <w:p w:rsidR="000D3DCE" w:rsidRPr="008D28AE" w:rsidRDefault="000D3DCE" w:rsidP="00A438E1">
            <w:pPr>
              <w:keepLines/>
              <w:snapToGrid w:val="0"/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lang w:eastAsia="en-US"/>
              </w:rPr>
              <w:t xml:space="preserve">О ходе </w:t>
            </w:r>
            <w:proofErr w:type="gramStart"/>
            <w:r w:rsidRPr="008D28AE">
              <w:rPr>
                <w:rFonts w:ascii="PT Astra Serif" w:hAnsi="PT Astra Serif"/>
                <w:lang w:eastAsia="en-US"/>
              </w:rPr>
              <w:t>выполнения распоряжения администрации города Барнаула</w:t>
            </w:r>
            <w:proofErr w:type="gramEnd"/>
            <w:r w:rsidRPr="008D28AE">
              <w:rPr>
                <w:rFonts w:ascii="PT Astra Serif" w:hAnsi="PT Astra Serif"/>
                <w:lang w:eastAsia="en-US"/>
              </w:rPr>
              <w:t xml:space="preserve"> от 22.09.2016 №216-р «Об утверждении Плана мероприятий по реализации Федерального закона от 27.07.2010 №210-ФЗ «Об организации предоставления государственных и муниципальных услуг»</w:t>
            </w:r>
          </w:p>
        </w:tc>
        <w:tc>
          <w:tcPr>
            <w:tcW w:w="1559" w:type="dxa"/>
          </w:tcPr>
          <w:p w:rsidR="000D3DCE" w:rsidRPr="008D28AE" w:rsidRDefault="00052AAD" w:rsidP="00A438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11.08.2025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rPr>
                <w:rFonts w:ascii="PT Astra Serif" w:hAnsi="PT Astra Serif"/>
                <w:lang w:eastAsia="en-US"/>
              </w:rPr>
            </w:pPr>
            <w:r w:rsidRPr="008D28AE">
              <w:rPr>
                <w:rFonts w:ascii="PT Astra Serif" w:hAnsi="PT Astra Serif"/>
                <w:lang w:eastAsia="en-US"/>
              </w:rPr>
              <w:t>П.В. Коломбин</w:t>
            </w:r>
          </w:p>
          <w:p w:rsidR="000D3DCE" w:rsidRPr="008D28AE" w:rsidRDefault="00052AAD" w:rsidP="00A438E1">
            <w:pPr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lang w:eastAsia="en-US"/>
              </w:rPr>
              <w:t>А.П. Московкин</w:t>
            </w:r>
          </w:p>
        </w:tc>
      </w:tr>
      <w:tr w:rsidR="000D3DCE" w:rsidRPr="008D28AE" w:rsidTr="00012441">
        <w:trPr>
          <w:gridAfter w:val="2"/>
          <w:wAfter w:w="26" w:type="dxa"/>
        </w:trPr>
        <w:tc>
          <w:tcPr>
            <w:tcW w:w="570" w:type="dxa"/>
            <w:gridSpan w:val="3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4.</w:t>
            </w:r>
          </w:p>
        </w:tc>
        <w:tc>
          <w:tcPr>
            <w:tcW w:w="5528" w:type="dxa"/>
            <w:gridSpan w:val="8"/>
          </w:tcPr>
          <w:p w:rsidR="000D3DCE" w:rsidRPr="008D28AE" w:rsidRDefault="000D3DCE" w:rsidP="00A438E1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D28AE">
              <w:rPr>
                <w:rFonts w:ascii="PT Astra Serif" w:eastAsia="Calibri" w:hAnsi="PT Astra Serif"/>
                <w:lang w:eastAsia="en-US"/>
              </w:rPr>
              <w:t>Час контроля</w:t>
            </w:r>
          </w:p>
          <w:p w:rsidR="000D3DCE" w:rsidRPr="008D28AE" w:rsidRDefault="000D3DCE" w:rsidP="00A438E1">
            <w:pPr>
              <w:jc w:val="both"/>
              <w:rPr>
                <w:rFonts w:ascii="PT Astra Serif" w:hAnsi="PT Astra Serif"/>
                <w:lang w:eastAsia="en-US"/>
              </w:rPr>
            </w:pPr>
            <w:r w:rsidRPr="008D28AE">
              <w:rPr>
                <w:rFonts w:ascii="PT Astra Serif" w:eastAsia="Calibri" w:hAnsi="PT Astra Serif"/>
                <w:lang w:eastAsia="en-US"/>
              </w:rPr>
              <w:t>О результатах мониторинга муниципальных правовых актов</w:t>
            </w:r>
          </w:p>
        </w:tc>
        <w:tc>
          <w:tcPr>
            <w:tcW w:w="1559" w:type="dxa"/>
          </w:tcPr>
          <w:p w:rsidR="000D3DCE" w:rsidRPr="008D28AE" w:rsidRDefault="00052AAD" w:rsidP="00A438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18.08.2025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rPr>
                <w:rFonts w:ascii="PT Astra Serif" w:hAnsi="PT Astra Serif"/>
                <w:lang w:eastAsia="en-US"/>
              </w:rPr>
            </w:pPr>
            <w:r w:rsidRPr="008D28AE">
              <w:rPr>
                <w:rFonts w:ascii="PT Astra Serif" w:hAnsi="PT Astra Serif"/>
                <w:lang w:eastAsia="en-US"/>
              </w:rPr>
              <w:t>П.В. Коломбин</w:t>
            </w:r>
          </w:p>
        </w:tc>
      </w:tr>
      <w:tr w:rsidR="000D3DCE" w:rsidRPr="008D28AE" w:rsidTr="00012441">
        <w:trPr>
          <w:gridAfter w:val="2"/>
          <w:wAfter w:w="26" w:type="dxa"/>
        </w:trPr>
        <w:tc>
          <w:tcPr>
            <w:tcW w:w="570" w:type="dxa"/>
            <w:gridSpan w:val="3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5.</w:t>
            </w:r>
          </w:p>
        </w:tc>
        <w:tc>
          <w:tcPr>
            <w:tcW w:w="5528" w:type="dxa"/>
            <w:gridSpan w:val="8"/>
          </w:tcPr>
          <w:p w:rsidR="000D3DCE" w:rsidRPr="008D28AE" w:rsidRDefault="000D3DCE" w:rsidP="00A438E1">
            <w:pPr>
              <w:jc w:val="both"/>
              <w:rPr>
                <w:rFonts w:ascii="PT Astra Serif" w:hAnsi="PT Astra Serif"/>
                <w:lang w:eastAsia="en-US"/>
              </w:rPr>
            </w:pPr>
            <w:r w:rsidRPr="008D28AE">
              <w:rPr>
                <w:rFonts w:ascii="PT Astra Serif" w:hAnsi="PT Astra Serif"/>
                <w:lang w:eastAsia="en-US"/>
              </w:rPr>
              <w:t>Час контроля</w:t>
            </w:r>
          </w:p>
          <w:p w:rsidR="000D3DCE" w:rsidRPr="008D28AE" w:rsidRDefault="000D3DCE" w:rsidP="00A438E1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D28AE">
              <w:rPr>
                <w:rFonts w:ascii="PT Astra Serif" w:hAnsi="PT Astra Serif"/>
                <w:lang w:eastAsia="en-US"/>
              </w:rPr>
              <w:t>О повышении правовой культуры</w:t>
            </w:r>
          </w:p>
        </w:tc>
        <w:tc>
          <w:tcPr>
            <w:tcW w:w="1559" w:type="dxa"/>
          </w:tcPr>
          <w:p w:rsidR="000D3DCE" w:rsidRPr="008D28AE" w:rsidRDefault="00052AAD" w:rsidP="00A438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18.08.2025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rPr>
                <w:rFonts w:ascii="PT Astra Serif" w:hAnsi="PT Astra Serif"/>
                <w:lang w:eastAsia="en-US"/>
              </w:rPr>
            </w:pPr>
            <w:r w:rsidRPr="008D28AE">
              <w:rPr>
                <w:rFonts w:ascii="PT Astra Serif" w:hAnsi="PT Astra Serif"/>
                <w:lang w:eastAsia="en-US"/>
              </w:rPr>
              <w:t>П.В. Коломбин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A438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D28AE">
              <w:rPr>
                <w:rFonts w:ascii="PT Astra Serif" w:hAnsi="PT Astra Serif"/>
                <w:b/>
                <w:u w:val="single"/>
                <w:lang w:eastAsia="en-US"/>
              </w:rPr>
              <w:t>сентябрь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70" w:type="dxa"/>
            <w:gridSpan w:val="3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6.</w:t>
            </w:r>
          </w:p>
        </w:tc>
        <w:tc>
          <w:tcPr>
            <w:tcW w:w="5528" w:type="dxa"/>
            <w:gridSpan w:val="8"/>
          </w:tcPr>
          <w:p w:rsidR="000D3DCE" w:rsidRPr="008D28AE" w:rsidRDefault="000D3DCE" w:rsidP="00A438E1">
            <w:pPr>
              <w:snapToGrid w:val="0"/>
              <w:jc w:val="both"/>
              <w:rPr>
                <w:rFonts w:ascii="PT Astra Serif" w:hAnsi="PT Astra Serif"/>
                <w:lang w:eastAsia="en-US"/>
              </w:rPr>
            </w:pPr>
            <w:r w:rsidRPr="008D28AE">
              <w:rPr>
                <w:rFonts w:ascii="PT Astra Serif" w:hAnsi="PT Astra Serif"/>
                <w:lang w:eastAsia="en-US"/>
              </w:rPr>
              <w:t>Час контроля</w:t>
            </w:r>
          </w:p>
          <w:p w:rsidR="00297447" w:rsidRDefault="000D3DCE" w:rsidP="00A438E1">
            <w:pPr>
              <w:pStyle w:val="2"/>
            </w:pPr>
            <w:r w:rsidRPr="008D28AE">
              <w:rPr>
                <w:rFonts w:ascii="PT Astra Serif" w:hAnsi="PT Astra Serif"/>
                <w:lang w:eastAsia="en-US"/>
              </w:rPr>
              <w:t xml:space="preserve">О ходе выполнения постановления </w:t>
            </w:r>
            <w:r w:rsidR="00297447">
              <w:t>от 13.02.2024 №224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  <w:p w:rsidR="000D3DCE" w:rsidRPr="008D28AE" w:rsidRDefault="000D3DCE" w:rsidP="00A438E1">
            <w:pPr>
              <w:keepLines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D3DCE" w:rsidRPr="008D28AE" w:rsidRDefault="00343287" w:rsidP="00A438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22.09.2025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Е.М. Ломакина</w:t>
            </w:r>
          </w:p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Е.Н. </w:t>
            </w:r>
            <w:proofErr w:type="spellStart"/>
            <w:r w:rsidRPr="008D28AE">
              <w:rPr>
                <w:rFonts w:ascii="PT Astra Serif" w:hAnsi="PT Astra Serif"/>
              </w:rPr>
              <w:t>Кудашкина</w:t>
            </w:r>
            <w:proofErr w:type="spellEnd"/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A438E1">
            <w:pPr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b/>
                <w:u w:val="single"/>
              </w:rPr>
              <w:t>На уровне заместителя председателя комитета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  <w:hideMark/>
          </w:tcPr>
          <w:p w:rsidR="000D3DCE" w:rsidRPr="008D28AE" w:rsidRDefault="000D3DCE" w:rsidP="00A438E1">
            <w:pPr>
              <w:pStyle w:val="af2"/>
              <w:ind w:left="0" w:right="-1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A438E1">
            <w:pPr>
              <w:pStyle w:val="af2"/>
              <w:ind w:left="0" w:right="-1"/>
              <w:jc w:val="center"/>
              <w:rPr>
                <w:rFonts w:ascii="PT Astra Serif" w:hAnsi="PT Astra Serif"/>
                <w:b/>
                <w:szCs w:val="28"/>
                <w:u w:val="single"/>
              </w:rPr>
            </w:pPr>
            <w:r w:rsidRPr="008D28AE">
              <w:rPr>
                <w:rFonts w:ascii="PT Astra Serif" w:hAnsi="PT Astra Serif"/>
                <w:b/>
                <w:szCs w:val="28"/>
                <w:lang w:val="en-US"/>
              </w:rPr>
              <w:t>VI</w:t>
            </w:r>
            <w:r w:rsidRPr="008D28AE">
              <w:rPr>
                <w:rFonts w:ascii="PT Astra Serif" w:hAnsi="PT Astra Serif"/>
                <w:b/>
                <w:szCs w:val="28"/>
              </w:rPr>
              <w:t>. КОНТРОЛЬНАЯ ДЕЯТЕЛЬНОСТЬ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70" w:type="dxa"/>
            <w:gridSpan w:val="3"/>
          </w:tcPr>
          <w:p w:rsidR="000D3DCE" w:rsidRPr="008D28AE" w:rsidRDefault="000D3DCE" w:rsidP="00A438E1">
            <w:pPr>
              <w:pStyle w:val="23"/>
              <w:numPr>
                <w:ilvl w:val="0"/>
                <w:numId w:val="9"/>
              </w:numPr>
              <w:snapToGrid w:val="0"/>
              <w:ind w:left="0" w:firstLine="0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528" w:type="dxa"/>
            <w:gridSpan w:val="8"/>
          </w:tcPr>
          <w:p w:rsidR="000D3DCE" w:rsidRPr="008D28AE" w:rsidRDefault="000D3DCE" w:rsidP="00A438E1">
            <w:pPr>
              <w:snapToGrid w:val="0"/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Контроль и проверка исполнения служебной корреспонденции</w:t>
            </w:r>
          </w:p>
        </w:tc>
        <w:tc>
          <w:tcPr>
            <w:tcW w:w="1559" w:type="dxa"/>
          </w:tcPr>
          <w:p w:rsidR="000D3DCE" w:rsidRPr="008D28AE" w:rsidRDefault="000D3DCE" w:rsidP="00A438E1">
            <w:pPr>
              <w:keepLines/>
              <w:snapToGrid w:val="0"/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Ю.В. Павленко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70" w:type="dxa"/>
            <w:gridSpan w:val="3"/>
          </w:tcPr>
          <w:p w:rsidR="000D3DCE" w:rsidRPr="008D28AE" w:rsidRDefault="000D3DCE" w:rsidP="00A438E1">
            <w:pPr>
              <w:pStyle w:val="23"/>
              <w:numPr>
                <w:ilvl w:val="0"/>
                <w:numId w:val="9"/>
              </w:numPr>
              <w:snapToGrid w:val="0"/>
              <w:ind w:left="0" w:firstLine="0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528" w:type="dxa"/>
            <w:gridSpan w:val="8"/>
          </w:tcPr>
          <w:p w:rsidR="000D3DCE" w:rsidRPr="008D28AE" w:rsidRDefault="000D3DCE" w:rsidP="00A438E1">
            <w:pPr>
              <w:snapToGrid w:val="0"/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Контроль и проверка исполнения муниципальных услуг</w:t>
            </w:r>
          </w:p>
        </w:tc>
        <w:tc>
          <w:tcPr>
            <w:tcW w:w="1559" w:type="dxa"/>
          </w:tcPr>
          <w:p w:rsidR="000D3DCE" w:rsidRPr="008D28AE" w:rsidRDefault="000D3DCE" w:rsidP="00A438E1">
            <w:pPr>
              <w:keepLines/>
              <w:snapToGrid w:val="0"/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Е.М. Ломакина</w:t>
            </w:r>
          </w:p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Е.Н. </w:t>
            </w:r>
            <w:proofErr w:type="spellStart"/>
            <w:r w:rsidRPr="008D28AE">
              <w:rPr>
                <w:rFonts w:ascii="PT Astra Serif" w:hAnsi="PT Astra Serif"/>
              </w:rPr>
              <w:t>Кудашкина</w:t>
            </w:r>
            <w:proofErr w:type="spellEnd"/>
          </w:p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proofErr w:type="spellStart"/>
            <w:r w:rsidRPr="008D28AE">
              <w:rPr>
                <w:rFonts w:ascii="PT Astra Serif" w:hAnsi="PT Astra Serif"/>
              </w:rPr>
              <w:t>Ю.А.Никифорова</w:t>
            </w:r>
            <w:proofErr w:type="spellEnd"/>
          </w:p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Е.Л. Евтушенко</w:t>
            </w:r>
          </w:p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П.В. Коломбин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  <w:hideMark/>
          </w:tcPr>
          <w:p w:rsidR="000D3DCE" w:rsidRPr="008D28AE" w:rsidRDefault="000D3DCE" w:rsidP="00A438E1">
            <w:pPr>
              <w:widowControl w:val="0"/>
              <w:rPr>
                <w:rFonts w:ascii="PT Astra Serif" w:hAnsi="PT Astra Serif"/>
                <w:b/>
              </w:rPr>
            </w:pPr>
            <w:r w:rsidRPr="008D28AE">
              <w:rPr>
                <w:rFonts w:ascii="PT Astra Serif" w:hAnsi="PT Astra Serif"/>
                <w:b/>
              </w:rPr>
              <w:t xml:space="preserve">Обеспечение </w:t>
            </w:r>
            <w:proofErr w:type="gramStart"/>
            <w:r w:rsidRPr="008D28AE">
              <w:rPr>
                <w:rFonts w:ascii="PT Astra Serif" w:hAnsi="PT Astra Serif"/>
                <w:b/>
              </w:rPr>
              <w:t>контроля за</w:t>
            </w:r>
            <w:proofErr w:type="gramEnd"/>
            <w:r w:rsidRPr="008D28AE">
              <w:rPr>
                <w:rFonts w:ascii="PT Astra Serif" w:hAnsi="PT Astra Serif"/>
                <w:b/>
              </w:rPr>
              <w:t xml:space="preserve"> выполнением Указов Президента Российской Федерации: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70" w:type="dxa"/>
            <w:gridSpan w:val="3"/>
          </w:tcPr>
          <w:p w:rsidR="000D3DCE" w:rsidRPr="00837392" w:rsidRDefault="000D3DCE" w:rsidP="00A438E1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7087" w:type="dxa"/>
            <w:gridSpan w:val="9"/>
          </w:tcPr>
          <w:p w:rsidR="000D3DCE" w:rsidRPr="00837392" w:rsidRDefault="000D3DCE" w:rsidP="00A438E1">
            <w:pPr>
              <w:jc w:val="both"/>
              <w:rPr>
                <w:rFonts w:ascii="PT Astra Serif" w:hAnsi="PT Astra Serif"/>
              </w:rPr>
            </w:pPr>
            <w:r w:rsidRPr="00837392">
              <w:rPr>
                <w:rFonts w:ascii="PT Astra Serif" w:hAnsi="PT Astra Serif"/>
              </w:rPr>
              <w:t>от 28.04.2008 №607</w:t>
            </w:r>
          </w:p>
          <w:p w:rsidR="000D3DCE" w:rsidRPr="00837392" w:rsidRDefault="000D3DCE" w:rsidP="00A438E1">
            <w:pPr>
              <w:pStyle w:val="1"/>
              <w:rPr>
                <w:rFonts w:ascii="PT Astra Serif" w:hAnsi="PT Astra Serif"/>
                <w:b w:val="0"/>
                <w:szCs w:val="28"/>
              </w:rPr>
            </w:pPr>
            <w:r w:rsidRPr="00837392">
              <w:rPr>
                <w:rFonts w:ascii="PT Astra Serif" w:hAnsi="PT Astra Serif"/>
                <w:b w:val="0"/>
                <w:szCs w:val="28"/>
              </w:rPr>
              <w:t xml:space="preserve">"Об оценке эффективности деятельности органов местного самоуправления муниципальных, муниципальных, городских округов и муниципальных районов" (с изменениями и дополнениями) 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70" w:type="dxa"/>
            <w:gridSpan w:val="3"/>
          </w:tcPr>
          <w:p w:rsidR="000D3DCE" w:rsidRPr="00837392" w:rsidRDefault="000D3DCE" w:rsidP="00A438E1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7087" w:type="dxa"/>
            <w:gridSpan w:val="9"/>
          </w:tcPr>
          <w:p w:rsidR="000D3DCE" w:rsidRPr="00837392" w:rsidRDefault="000D3DCE" w:rsidP="00A438E1">
            <w:pPr>
              <w:jc w:val="both"/>
              <w:rPr>
                <w:rFonts w:ascii="PT Astra Serif" w:hAnsi="PT Astra Serif"/>
              </w:rPr>
            </w:pPr>
            <w:r w:rsidRPr="00837392">
              <w:rPr>
                <w:rFonts w:ascii="PT Astra Serif" w:hAnsi="PT Astra Serif"/>
              </w:rPr>
              <w:t>от 28.03.2011 № 352</w:t>
            </w:r>
          </w:p>
          <w:p w:rsidR="000D3DCE" w:rsidRPr="00837392" w:rsidRDefault="000D3DCE" w:rsidP="00A438E1">
            <w:pPr>
              <w:widowControl w:val="0"/>
              <w:jc w:val="both"/>
              <w:rPr>
                <w:rFonts w:ascii="PT Astra Serif" w:hAnsi="PT Astra Serif"/>
              </w:rPr>
            </w:pPr>
            <w:r w:rsidRPr="00837392">
              <w:rPr>
                <w:rFonts w:ascii="PT Astra Serif" w:hAnsi="PT Astra Serif"/>
              </w:rPr>
              <w:t xml:space="preserve">«О мерах по совершенствованию организации исполнения поручений и указаний Президента </w:t>
            </w:r>
            <w:r w:rsidRPr="00837392">
              <w:rPr>
                <w:rFonts w:ascii="PT Astra Serif" w:hAnsi="PT Astra Serif"/>
              </w:rPr>
              <w:lastRenderedPageBreak/>
              <w:t>Российской Федерации»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widowControl w:val="0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Ю.В. Павленко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70" w:type="dxa"/>
            <w:gridSpan w:val="3"/>
          </w:tcPr>
          <w:p w:rsidR="000D3DCE" w:rsidRPr="00837392" w:rsidRDefault="000D3DCE" w:rsidP="00A438E1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7087" w:type="dxa"/>
            <w:gridSpan w:val="9"/>
          </w:tcPr>
          <w:p w:rsidR="000D3DCE" w:rsidRPr="00837392" w:rsidRDefault="000D3DCE" w:rsidP="00A438E1">
            <w:pPr>
              <w:jc w:val="both"/>
              <w:rPr>
                <w:rFonts w:ascii="PT Astra Serif" w:hAnsi="PT Astra Serif"/>
              </w:rPr>
            </w:pPr>
            <w:r w:rsidRPr="00837392">
              <w:rPr>
                <w:rFonts w:ascii="PT Astra Serif" w:hAnsi="PT Astra Serif"/>
              </w:rPr>
              <w:t>от 02.07.2005 №773</w:t>
            </w:r>
          </w:p>
          <w:p w:rsidR="000D3DCE" w:rsidRPr="00837392" w:rsidRDefault="000D3DCE" w:rsidP="00A438E1">
            <w:pPr>
              <w:jc w:val="both"/>
              <w:rPr>
                <w:rFonts w:ascii="PT Astra Serif" w:hAnsi="PT Astra Serif"/>
                <w:bCs/>
              </w:rPr>
            </w:pPr>
            <w:r w:rsidRPr="00837392">
              <w:rPr>
                <w:rFonts w:ascii="PT Astra Serif" w:hAnsi="PT Astra Serif"/>
              </w:rPr>
              <w:t xml:space="preserve">«Вопросы взаимодействия и координации </w:t>
            </w:r>
            <w:proofErr w:type="gramStart"/>
            <w:r w:rsidRPr="00837392">
              <w:rPr>
                <w:rFonts w:ascii="PT Astra Serif" w:hAnsi="PT Astra Serif"/>
              </w:rPr>
              <w:t>деятельности органов исполнительной власти субъектов Российской Федерации</w:t>
            </w:r>
            <w:proofErr w:type="gramEnd"/>
            <w:r w:rsidRPr="00837392">
              <w:rPr>
                <w:rFonts w:ascii="PT Astra Serif" w:hAnsi="PT Astra Serif"/>
              </w:rPr>
              <w:t xml:space="preserve"> и территориальных органов федеральных органов исполнительной власти»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Е.Л. Евтушенко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70" w:type="dxa"/>
            <w:gridSpan w:val="3"/>
          </w:tcPr>
          <w:p w:rsidR="000D3DCE" w:rsidRPr="00837392" w:rsidRDefault="000D3DCE" w:rsidP="00A438E1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7087" w:type="dxa"/>
            <w:gridSpan w:val="9"/>
          </w:tcPr>
          <w:p w:rsidR="000D3DCE" w:rsidRPr="00837392" w:rsidRDefault="000D3DCE" w:rsidP="00A438E1">
            <w:pPr>
              <w:jc w:val="both"/>
              <w:rPr>
                <w:rFonts w:ascii="PT Astra Serif" w:hAnsi="PT Astra Serif"/>
              </w:rPr>
            </w:pPr>
            <w:r w:rsidRPr="00837392">
              <w:rPr>
                <w:rFonts w:ascii="PT Astra Serif" w:hAnsi="PT Astra Serif"/>
              </w:rPr>
              <w:t>от 07.05.2012 №600</w:t>
            </w:r>
          </w:p>
          <w:p w:rsidR="000D3DCE" w:rsidRPr="00837392" w:rsidRDefault="000D3DCE" w:rsidP="00A438E1">
            <w:pPr>
              <w:widowControl w:val="0"/>
              <w:jc w:val="both"/>
              <w:rPr>
                <w:rFonts w:ascii="PT Astra Serif" w:hAnsi="PT Astra Serif"/>
              </w:rPr>
            </w:pPr>
            <w:r w:rsidRPr="00837392">
              <w:rPr>
                <w:rFonts w:ascii="PT Astra Serif" w:hAnsi="PT Astra Serif"/>
              </w:rPr>
              <w:t>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8D28AE">
              <w:rPr>
                <w:rFonts w:ascii="PT Astra Serif" w:hAnsi="PT Astra Serif"/>
                <w:color w:val="000000"/>
              </w:rPr>
              <w:t>Ю.А.Никифорова</w:t>
            </w:r>
            <w:proofErr w:type="spellEnd"/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70" w:type="dxa"/>
            <w:gridSpan w:val="3"/>
          </w:tcPr>
          <w:p w:rsidR="000D3DCE" w:rsidRPr="00837392" w:rsidRDefault="000D3DCE" w:rsidP="00A438E1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7087" w:type="dxa"/>
            <w:gridSpan w:val="9"/>
          </w:tcPr>
          <w:p w:rsidR="000D3DCE" w:rsidRPr="00837392" w:rsidRDefault="000D3DCE" w:rsidP="00A438E1">
            <w:pPr>
              <w:jc w:val="both"/>
              <w:rPr>
                <w:rFonts w:ascii="PT Astra Serif" w:hAnsi="PT Astra Serif"/>
              </w:rPr>
            </w:pPr>
            <w:r w:rsidRPr="00837392">
              <w:rPr>
                <w:rFonts w:ascii="PT Astra Serif" w:hAnsi="PT Astra Serif"/>
              </w:rPr>
              <w:t>от 07.05.2012 №601</w:t>
            </w:r>
          </w:p>
          <w:p w:rsidR="000D3DCE" w:rsidRPr="00837392" w:rsidRDefault="000D3DCE" w:rsidP="00A438E1">
            <w:pPr>
              <w:jc w:val="both"/>
              <w:rPr>
                <w:rFonts w:ascii="PT Astra Serif" w:hAnsi="PT Astra Serif"/>
              </w:rPr>
            </w:pPr>
            <w:r w:rsidRPr="00837392">
              <w:rPr>
                <w:rFonts w:ascii="PT Astra Serif" w:hAnsi="PT Astra Serif"/>
              </w:rPr>
              <w:t>«Об основных направлениях совершенствования системы государственного управления»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widowControl w:val="0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П.В. Коломбин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70" w:type="dxa"/>
            <w:gridSpan w:val="3"/>
          </w:tcPr>
          <w:p w:rsidR="000D3DCE" w:rsidRPr="00837392" w:rsidRDefault="000D3DCE" w:rsidP="00A438E1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7087" w:type="dxa"/>
            <w:gridSpan w:val="9"/>
          </w:tcPr>
          <w:p w:rsidR="000D3DCE" w:rsidRPr="00837392" w:rsidRDefault="000D3DCE" w:rsidP="00A438E1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837392">
              <w:rPr>
                <w:rFonts w:ascii="PT Astra Serif" w:hAnsi="PT Astra Serif"/>
              </w:rPr>
              <w:t>от 16.08.2021 №478</w:t>
            </w:r>
          </w:p>
          <w:p w:rsidR="000D3DCE" w:rsidRPr="00837392" w:rsidRDefault="000D3DCE" w:rsidP="00A438E1">
            <w:pPr>
              <w:pStyle w:val="1"/>
              <w:rPr>
                <w:rFonts w:ascii="PT Astra Serif" w:hAnsi="PT Astra Serif"/>
                <w:b w:val="0"/>
                <w:szCs w:val="28"/>
              </w:rPr>
            </w:pPr>
            <w:r w:rsidRPr="00837392">
              <w:rPr>
                <w:rFonts w:ascii="PT Astra Serif" w:hAnsi="PT Astra Serif"/>
                <w:b w:val="0"/>
                <w:szCs w:val="28"/>
              </w:rPr>
              <w:t xml:space="preserve">"О Национальном плане противодействия коррупции на 2021 - 2024 годы" (с изменениями и дополнениями) 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П.В. Коломбин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A438E1">
            <w:pPr>
              <w:widowControl w:val="0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b/>
              </w:rPr>
              <w:t xml:space="preserve">Обеспечение </w:t>
            </w:r>
            <w:proofErr w:type="gramStart"/>
            <w:r w:rsidRPr="008D28AE">
              <w:rPr>
                <w:rFonts w:ascii="PT Astra Serif" w:hAnsi="PT Astra Serif"/>
                <w:b/>
              </w:rPr>
              <w:t>контроля за</w:t>
            </w:r>
            <w:proofErr w:type="gramEnd"/>
            <w:r w:rsidRPr="008D28AE">
              <w:rPr>
                <w:rFonts w:ascii="PT Astra Serif" w:hAnsi="PT Astra Serif"/>
                <w:b/>
              </w:rPr>
              <w:t xml:space="preserve"> выполнением государственных и муниципальных программ: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70" w:type="dxa"/>
            <w:gridSpan w:val="3"/>
          </w:tcPr>
          <w:p w:rsidR="000D3DCE" w:rsidRPr="008D28AE" w:rsidRDefault="000D3DCE" w:rsidP="00A438E1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7087" w:type="dxa"/>
            <w:gridSpan w:val="9"/>
          </w:tcPr>
          <w:p w:rsidR="000D3DCE" w:rsidRPr="008D28AE" w:rsidRDefault="000D3DCE" w:rsidP="00A438E1">
            <w:pPr>
              <w:widowControl w:val="0"/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color w:val="000000"/>
              </w:rPr>
              <w:t>«Обеспечение доступным и комфортным жильем населения Алтайского края»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8D28AE">
              <w:rPr>
                <w:rFonts w:ascii="PT Astra Serif" w:hAnsi="PT Astra Serif"/>
              </w:rPr>
              <w:t>Ю.А.Никифорова</w:t>
            </w:r>
            <w:proofErr w:type="spellEnd"/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70" w:type="dxa"/>
            <w:gridSpan w:val="3"/>
          </w:tcPr>
          <w:p w:rsidR="000D3DCE" w:rsidRPr="008D28AE" w:rsidRDefault="000D3DCE" w:rsidP="00A438E1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7087" w:type="dxa"/>
            <w:gridSpan w:val="9"/>
          </w:tcPr>
          <w:p w:rsidR="000D3DCE" w:rsidRPr="008D28AE" w:rsidRDefault="000D3DCE" w:rsidP="00A438E1">
            <w:pPr>
              <w:widowControl w:val="0"/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color w:val="000000"/>
              </w:rPr>
              <w:t>«Об утверждении программы мероприятий по увеличению доходов и повышению расходов бюджета города Барнаула»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rPr>
                <w:rFonts w:ascii="PT Astra Serif" w:hAnsi="PT Astra Serif"/>
                <w:b/>
                <w:u w:val="single"/>
              </w:rPr>
            </w:pPr>
            <w:r w:rsidRPr="008D28AE">
              <w:rPr>
                <w:rFonts w:ascii="PT Astra Serif" w:hAnsi="PT Astra Serif"/>
              </w:rPr>
              <w:t xml:space="preserve">Н.А. </w:t>
            </w:r>
            <w:proofErr w:type="spellStart"/>
            <w:r w:rsidRPr="008D28AE">
              <w:rPr>
                <w:rFonts w:ascii="PT Astra Serif" w:hAnsi="PT Astra Serif"/>
              </w:rPr>
              <w:t>Пестрецова</w:t>
            </w:r>
            <w:proofErr w:type="spellEnd"/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70" w:type="dxa"/>
            <w:gridSpan w:val="3"/>
          </w:tcPr>
          <w:p w:rsidR="000D3DCE" w:rsidRPr="008D28AE" w:rsidRDefault="000D3DCE" w:rsidP="00A438E1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7087" w:type="dxa"/>
            <w:gridSpan w:val="9"/>
          </w:tcPr>
          <w:p w:rsidR="000D3DCE" w:rsidRPr="008D28AE" w:rsidRDefault="000D3DCE" w:rsidP="00A438E1">
            <w:pPr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color w:val="000000"/>
              </w:rPr>
              <w:t>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</w:rPr>
              <w:t xml:space="preserve">Н.А.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</w:rPr>
              <w:t>Пестрецова</w:t>
            </w:r>
            <w:proofErr w:type="spellEnd"/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70" w:type="dxa"/>
            <w:gridSpan w:val="3"/>
          </w:tcPr>
          <w:p w:rsidR="000D3DCE" w:rsidRPr="008D28AE" w:rsidRDefault="000D3DCE" w:rsidP="00A438E1">
            <w:pPr>
              <w:pStyle w:val="23"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7087" w:type="dxa"/>
            <w:gridSpan w:val="9"/>
          </w:tcPr>
          <w:p w:rsidR="000D3DCE" w:rsidRPr="008D28AE" w:rsidRDefault="000D3DCE" w:rsidP="00A438E1">
            <w:pPr>
              <w:widowControl w:val="0"/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color w:val="000000"/>
              </w:rPr>
              <w:t>«Градостроительная политика города Барнаула Алтайского края на 2015-2027 годы»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Н.А. </w:t>
            </w:r>
            <w:proofErr w:type="spellStart"/>
            <w:r w:rsidRPr="008D28AE">
              <w:rPr>
                <w:rFonts w:ascii="PT Astra Serif" w:hAnsi="PT Astra Serif"/>
              </w:rPr>
              <w:t>Пестрецова</w:t>
            </w:r>
            <w:proofErr w:type="spellEnd"/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  <w:hideMark/>
          </w:tcPr>
          <w:p w:rsidR="000D3DCE" w:rsidRPr="008D28AE" w:rsidRDefault="000D3DCE" w:rsidP="00A438E1">
            <w:pPr>
              <w:rPr>
                <w:rFonts w:ascii="PT Astra Serif" w:hAnsi="PT Astra Serif"/>
                <w:b/>
                <w:u w:val="single"/>
              </w:rPr>
            </w:pPr>
            <w:r w:rsidRPr="008D28AE">
              <w:rPr>
                <w:rFonts w:ascii="PT Astra Serif" w:hAnsi="PT Astra Serif"/>
                <w:b/>
                <w:u w:val="single"/>
              </w:rPr>
              <w:t>Осуществлять контроль: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338" w:type="dxa"/>
            <w:gridSpan w:val="6"/>
          </w:tcPr>
          <w:p w:rsidR="000D3DCE" w:rsidRPr="008D28AE" w:rsidRDefault="000D3DCE" w:rsidP="00A438E1">
            <w:pPr>
              <w:snapToGrid w:val="0"/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- за оказанием муниципальных услуг</w:t>
            </w:r>
          </w:p>
        </w:tc>
        <w:tc>
          <w:tcPr>
            <w:tcW w:w="2319" w:type="dxa"/>
            <w:gridSpan w:val="6"/>
          </w:tcPr>
          <w:p w:rsidR="000D3DCE" w:rsidRPr="008D28AE" w:rsidRDefault="000D3DCE" w:rsidP="00A438E1">
            <w:pPr>
              <w:keepLines/>
              <w:snapToGrid w:val="0"/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Е.М. Ломакина</w:t>
            </w:r>
          </w:p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Е.Н. </w:t>
            </w:r>
            <w:proofErr w:type="spellStart"/>
            <w:r w:rsidRPr="008D28AE">
              <w:rPr>
                <w:rFonts w:ascii="PT Astra Serif" w:hAnsi="PT Astra Serif"/>
              </w:rPr>
              <w:t>Кудашкина</w:t>
            </w:r>
            <w:proofErr w:type="spellEnd"/>
          </w:p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proofErr w:type="spellStart"/>
            <w:r w:rsidRPr="008D28AE">
              <w:rPr>
                <w:rFonts w:ascii="PT Astra Serif" w:hAnsi="PT Astra Serif"/>
              </w:rPr>
              <w:t>Ю.А.Никифорова</w:t>
            </w:r>
            <w:proofErr w:type="spellEnd"/>
          </w:p>
          <w:p w:rsidR="000D3DCE" w:rsidRPr="008D28AE" w:rsidRDefault="000D3DCE" w:rsidP="00A438E1">
            <w:pPr>
              <w:rPr>
                <w:rFonts w:ascii="PT Astra Serif" w:hAnsi="PT Astra Serif"/>
                <w:color w:val="FF0000"/>
              </w:rPr>
            </w:pPr>
            <w:r w:rsidRPr="008D28AE">
              <w:rPr>
                <w:rFonts w:ascii="PT Astra Serif" w:hAnsi="PT Astra Serif"/>
              </w:rPr>
              <w:t>Е.Л. Евтушенко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338" w:type="dxa"/>
            <w:gridSpan w:val="6"/>
          </w:tcPr>
          <w:p w:rsidR="000D3DCE" w:rsidRPr="008D28AE" w:rsidRDefault="000D3DCE" w:rsidP="00A438E1">
            <w:pPr>
              <w:snapToGrid w:val="0"/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- за исполнением административных регламентов и оценкой качества предоставления муниципальных услуг</w:t>
            </w:r>
          </w:p>
        </w:tc>
        <w:tc>
          <w:tcPr>
            <w:tcW w:w="2319" w:type="dxa"/>
            <w:gridSpan w:val="6"/>
          </w:tcPr>
          <w:p w:rsidR="000D3DCE" w:rsidRPr="008D28AE" w:rsidRDefault="000D3DCE" w:rsidP="00A438E1">
            <w:pPr>
              <w:keepLines/>
              <w:snapToGrid w:val="0"/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август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П.В. Коломбин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b/>
                <w:u w:val="single"/>
              </w:rPr>
              <w:t>Провести мониторинг: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338" w:type="dxa"/>
            <w:gridSpan w:val="6"/>
          </w:tcPr>
          <w:p w:rsidR="000D3DCE" w:rsidRPr="008D28AE" w:rsidRDefault="000D3DCE" w:rsidP="00A438E1">
            <w:pPr>
              <w:snapToGrid w:val="0"/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- принятых нормативных правовых актов администрации города</w:t>
            </w:r>
          </w:p>
        </w:tc>
        <w:tc>
          <w:tcPr>
            <w:tcW w:w="2319" w:type="dxa"/>
            <w:gridSpan w:val="6"/>
          </w:tcPr>
          <w:p w:rsidR="000D3DCE" w:rsidRPr="008D28AE" w:rsidRDefault="000D3DCE" w:rsidP="00A438E1">
            <w:pPr>
              <w:keepLines/>
              <w:snapToGrid w:val="0"/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П.В. Коломбин 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b/>
                <w:u w:val="single"/>
              </w:rPr>
              <w:t>Провести проверки: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338" w:type="dxa"/>
            <w:gridSpan w:val="6"/>
          </w:tcPr>
          <w:p w:rsidR="000D3DCE" w:rsidRPr="008D28AE" w:rsidRDefault="000D3DCE" w:rsidP="00A438E1">
            <w:pPr>
              <w:snapToGrid w:val="0"/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eastAsia="Calibri" w:hAnsi="PT Astra Serif"/>
              </w:rPr>
              <w:t>Осуществление ведомственного контроля в сфере закупок для обеспечения муниципальных нужд</w:t>
            </w:r>
          </w:p>
        </w:tc>
        <w:tc>
          <w:tcPr>
            <w:tcW w:w="2319" w:type="dxa"/>
            <w:gridSpan w:val="6"/>
          </w:tcPr>
          <w:p w:rsidR="000D3DCE" w:rsidRPr="008D28AE" w:rsidRDefault="000D3DCE" w:rsidP="00A438E1">
            <w:pPr>
              <w:keepLines/>
              <w:snapToGrid w:val="0"/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второе полугодие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А.С. Карпова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b/>
                <w:u w:val="single"/>
              </w:rPr>
              <w:t>Контроль исполнения правовых актов, служебных документов: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389" w:type="dxa"/>
            <w:gridSpan w:val="9"/>
          </w:tcPr>
          <w:p w:rsidR="000D3DCE" w:rsidRPr="008D28AE" w:rsidRDefault="000D3DCE" w:rsidP="00A438E1">
            <w:pPr>
              <w:widowControl w:val="0"/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iCs/>
              </w:rPr>
              <w:t xml:space="preserve">Обеспечить </w:t>
            </w:r>
            <w:proofErr w:type="gramStart"/>
            <w:r w:rsidRPr="008D28AE">
              <w:rPr>
                <w:rFonts w:ascii="PT Astra Serif" w:hAnsi="PT Astra Serif"/>
                <w:iCs/>
              </w:rPr>
              <w:t>контроль за</w:t>
            </w:r>
            <w:proofErr w:type="gramEnd"/>
            <w:r w:rsidRPr="008D28AE">
              <w:rPr>
                <w:rFonts w:ascii="PT Astra Serif" w:hAnsi="PT Astra Serif"/>
                <w:iCs/>
              </w:rPr>
              <w:t xml:space="preserve"> выполнением указов Президента РФ, федеральных </w:t>
            </w:r>
            <w:r w:rsidRPr="008D28AE">
              <w:rPr>
                <w:rFonts w:ascii="PT Astra Serif" w:hAnsi="PT Astra Serif"/>
                <w:iCs/>
              </w:rPr>
              <w:lastRenderedPageBreak/>
              <w:t>законов, государственных и муниципальных программ</w:t>
            </w:r>
          </w:p>
        </w:tc>
        <w:tc>
          <w:tcPr>
            <w:tcW w:w="2268" w:type="dxa"/>
            <w:gridSpan w:val="3"/>
          </w:tcPr>
          <w:p w:rsidR="000D3DCE" w:rsidRPr="008D28AE" w:rsidRDefault="000D3DCE" w:rsidP="00A438E1">
            <w:pPr>
              <w:widowControl w:val="0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lastRenderedPageBreak/>
              <w:t>в течение года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widowControl w:val="0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Е.М. Ломакина</w:t>
            </w:r>
          </w:p>
          <w:p w:rsidR="000D3DCE" w:rsidRPr="008D28AE" w:rsidRDefault="000D3DCE" w:rsidP="00A438E1">
            <w:pPr>
              <w:widowControl w:val="0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lastRenderedPageBreak/>
              <w:t>Ю.В. Павленко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389" w:type="dxa"/>
            <w:gridSpan w:val="9"/>
          </w:tcPr>
          <w:p w:rsidR="000D3DCE" w:rsidRPr="008D28AE" w:rsidRDefault="000D3DCE" w:rsidP="00A438E1">
            <w:pPr>
              <w:jc w:val="both"/>
              <w:rPr>
                <w:rFonts w:ascii="PT Astra Serif" w:eastAsia="Calibri" w:hAnsi="PT Astra Serif"/>
              </w:rPr>
            </w:pPr>
            <w:r w:rsidRPr="008D28AE">
              <w:rPr>
                <w:rFonts w:ascii="PT Astra Serif" w:eastAsia="Calibri" w:hAnsi="PT Astra Serif"/>
              </w:rPr>
              <w:lastRenderedPageBreak/>
              <w:t xml:space="preserve">Осуществление </w:t>
            </w:r>
            <w:proofErr w:type="gramStart"/>
            <w:r w:rsidRPr="008D28AE">
              <w:rPr>
                <w:rFonts w:ascii="PT Astra Serif" w:eastAsia="Calibri" w:hAnsi="PT Astra Serif"/>
              </w:rPr>
              <w:t>контроля за</w:t>
            </w:r>
            <w:proofErr w:type="gramEnd"/>
            <w:r w:rsidRPr="008D28AE">
              <w:rPr>
                <w:rFonts w:ascii="PT Astra Serif" w:eastAsia="Calibri" w:hAnsi="PT Astra Serif"/>
              </w:rPr>
              <w:t xml:space="preserve"> соблюдением сроков исполнения и предоставления своевременных ответов на  заявления, жалобы, запросы, предложения, поступившие в комитет </w:t>
            </w:r>
          </w:p>
        </w:tc>
        <w:tc>
          <w:tcPr>
            <w:tcW w:w="2268" w:type="dxa"/>
            <w:gridSpan w:val="3"/>
          </w:tcPr>
          <w:p w:rsidR="000D3DCE" w:rsidRPr="008D28AE" w:rsidRDefault="000D3DCE" w:rsidP="00A438E1">
            <w:pPr>
              <w:widowControl w:val="0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widowControl w:val="0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Ю.В. Павленко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389" w:type="dxa"/>
            <w:gridSpan w:val="9"/>
          </w:tcPr>
          <w:p w:rsidR="000D3DCE" w:rsidRPr="008D28AE" w:rsidRDefault="000D3DCE" w:rsidP="00A438E1">
            <w:pPr>
              <w:rPr>
                <w:rFonts w:ascii="PT Astra Serif" w:eastAsia="Calibri" w:hAnsi="PT Astra Serif"/>
              </w:rPr>
            </w:pPr>
            <w:r w:rsidRPr="008D28AE">
              <w:rPr>
                <w:rFonts w:ascii="PT Astra Serif" w:eastAsia="Calibri" w:hAnsi="PT Astra Serif"/>
              </w:rPr>
              <w:t xml:space="preserve">Осуществление </w:t>
            </w:r>
            <w:proofErr w:type="gramStart"/>
            <w:r w:rsidRPr="008D28AE">
              <w:rPr>
                <w:rFonts w:ascii="PT Astra Serif" w:eastAsia="Calibri" w:hAnsi="PT Astra Serif"/>
              </w:rPr>
              <w:t>контроля за</w:t>
            </w:r>
            <w:proofErr w:type="gramEnd"/>
            <w:r w:rsidRPr="008D28AE">
              <w:rPr>
                <w:rFonts w:ascii="PT Astra Serif" w:eastAsia="Calibri" w:hAnsi="PT Astra Serif"/>
              </w:rPr>
              <w:t xml:space="preserve"> своевременным исполнением распорядительных документов вышестоящих органов государственной власти, муниципальных правовых актов, протоколов рабочих совещаний согласно квартальному и еженедельному плану работы комитета</w:t>
            </w:r>
          </w:p>
          <w:p w:rsidR="000D3DCE" w:rsidRPr="008D28AE" w:rsidRDefault="000D3DCE" w:rsidP="00A438E1">
            <w:pPr>
              <w:rPr>
                <w:rFonts w:ascii="PT Astra Serif" w:eastAsia="Calibri" w:hAnsi="PT Astra Serif"/>
              </w:rPr>
            </w:pPr>
          </w:p>
          <w:p w:rsidR="000D3DCE" w:rsidRPr="008D28AE" w:rsidRDefault="000D3DCE" w:rsidP="00A438E1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268" w:type="dxa"/>
            <w:gridSpan w:val="3"/>
          </w:tcPr>
          <w:p w:rsidR="000D3DCE" w:rsidRPr="008D28AE" w:rsidRDefault="000D3DCE" w:rsidP="00A438E1">
            <w:pPr>
              <w:widowControl w:val="0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widowControl w:val="0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Ю.В. Павленко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  <w:vAlign w:val="center"/>
          </w:tcPr>
          <w:p w:rsidR="000D3DCE" w:rsidRPr="008D28AE" w:rsidRDefault="000D3DCE" w:rsidP="00A438E1">
            <w:pPr>
              <w:jc w:val="center"/>
              <w:rPr>
                <w:rFonts w:ascii="PT Astra Serif" w:hAnsi="PT Astra Serif"/>
                <w:b/>
                <w:u w:val="single"/>
              </w:rPr>
            </w:pPr>
            <w:r w:rsidRPr="008D28AE">
              <w:rPr>
                <w:rFonts w:ascii="PT Astra Serif" w:hAnsi="PT Astra Serif"/>
                <w:b/>
                <w:u w:val="single"/>
              </w:rPr>
              <w:t>еженедельно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711" w:type="dxa"/>
            <w:gridSpan w:val="5"/>
          </w:tcPr>
          <w:p w:rsidR="000D3DCE" w:rsidRPr="008D28AE" w:rsidRDefault="000D3DCE" w:rsidP="00A438E1">
            <w:pPr>
              <w:pStyle w:val="23"/>
              <w:snapToGrid w:val="0"/>
              <w:ind w:left="36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8D28AE">
              <w:rPr>
                <w:rFonts w:ascii="PT Astra Serif" w:hAnsi="PT Astra Serif"/>
                <w:szCs w:val="28"/>
                <w:lang w:eastAsia="ru-RU"/>
              </w:rPr>
              <w:t>1.</w:t>
            </w:r>
          </w:p>
        </w:tc>
        <w:tc>
          <w:tcPr>
            <w:tcW w:w="6946" w:type="dxa"/>
            <w:gridSpan w:val="7"/>
          </w:tcPr>
          <w:p w:rsidR="000D3DCE" w:rsidRPr="008D28AE" w:rsidRDefault="000D3DCE" w:rsidP="00A438E1">
            <w:pPr>
              <w:jc w:val="both"/>
              <w:rPr>
                <w:rFonts w:ascii="PT Astra Serif" w:eastAsia="Calibri" w:hAnsi="PT Astra Serif"/>
              </w:rPr>
            </w:pPr>
            <w:r w:rsidRPr="008D28AE">
              <w:rPr>
                <w:rFonts w:ascii="PT Astra Serif" w:eastAsia="Calibri" w:hAnsi="PT Astra Serif"/>
              </w:rPr>
              <w:t>Выезды с целью выявления самовольно установленных рекламных конструкций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Е.Н. </w:t>
            </w:r>
            <w:proofErr w:type="spellStart"/>
            <w:r w:rsidRPr="008D28AE">
              <w:rPr>
                <w:rFonts w:ascii="PT Astra Serif" w:hAnsi="PT Astra Serif"/>
              </w:rPr>
              <w:t>Кудашкина</w:t>
            </w:r>
            <w:proofErr w:type="spellEnd"/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711" w:type="dxa"/>
            <w:gridSpan w:val="5"/>
          </w:tcPr>
          <w:p w:rsidR="000D3DCE" w:rsidRPr="008D28AE" w:rsidRDefault="000D3DCE" w:rsidP="00A438E1">
            <w:pPr>
              <w:pStyle w:val="23"/>
              <w:snapToGrid w:val="0"/>
              <w:ind w:left="36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8D28AE">
              <w:rPr>
                <w:rFonts w:ascii="PT Astra Serif" w:hAnsi="PT Astra Serif"/>
                <w:szCs w:val="28"/>
                <w:lang w:eastAsia="ru-RU"/>
              </w:rPr>
              <w:t>2.</w:t>
            </w:r>
          </w:p>
        </w:tc>
        <w:tc>
          <w:tcPr>
            <w:tcW w:w="6946" w:type="dxa"/>
            <w:gridSpan w:val="7"/>
          </w:tcPr>
          <w:p w:rsidR="000D3DCE" w:rsidRPr="008D28AE" w:rsidRDefault="000D3DCE" w:rsidP="00A438E1">
            <w:pPr>
              <w:jc w:val="both"/>
              <w:rPr>
                <w:rFonts w:ascii="PT Astra Serif" w:eastAsia="Calibri" w:hAnsi="PT Astra Serif"/>
              </w:rPr>
            </w:pPr>
            <w:r w:rsidRPr="008D28AE">
              <w:rPr>
                <w:rFonts w:ascii="PT Astra Serif" w:eastAsia="Calibri" w:hAnsi="PT Astra Serif"/>
              </w:rPr>
              <w:t xml:space="preserve">Выезды с целью </w:t>
            </w:r>
            <w:proofErr w:type="gramStart"/>
            <w:r w:rsidRPr="008D28AE">
              <w:rPr>
                <w:rFonts w:ascii="PT Astra Serif" w:eastAsia="Calibri" w:hAnsi="PT Astra Serif"/>
              </w:rPr>
              <w:t>контроля за</w:t>
            </w:r>
            <w:proofErr w:type="gramEnd"/>
            <w:r w:rsidRPr="008D28AE">
              <w:rPr>
                <w:rFonts w:ascii="PT Astra Serif" w:eastAsia="Calibri" w:hAnsi="PT Astra Serif"/>
              </w:rPr>
              <w:t xml:space="preserve"> состоянием строительных площадок на готовность объектов (степень), признаки нарушения градостроительного законодательства (объезды) 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proofErr w:type="spellStart"/>
            <w:r w:rsidRPr="008D28AE">
              <w:rPr>
                <w:rFonts w:ascii="PT Astra Serif" w:hAnsi="PT Astra Serif"/>
              </w:rPr>
              <w:t>Ю.А.Никифорова</w:t>
            </w:r>
            <w:proofErr w:type="spellEnd"/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  <w:hideMark/>
          </w:tcPr>
          <w:p w:rsidR="000D3DCE" w:rsidRPr="008D28AE" w:rsidRDefault="000D3DCE" w:rsidP="00A438E1">
            <w:pPr>
              <w:keepLines/>
              <w:numPr>
                <w:ilvl w:val="0"/>
                <w:numId w:val="12"/>
              </w:numPr>
              <w:snapToGrid w:val="0"/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b/>
                <w:bCs/>
              </w:rPr>
              <w:t>РАБОТА С КАДРАМИ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26" w:type="dxa"/>
          </w:tcPr>
          <w:p w:rsidR="000D3DCE" w:rsidRPr="008D28AE" w:rsidRDefault="000D3DCE" w:rsidP="00A438E1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0D3DCE" w:rsidRPr="008D28AE" w:rsidRDefault="000D3DCE" w:rsidP="00A438E1">
            <w:pPr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Обучение специалистов комитета на курсах повышения квалификации</w:t>
            </w:r>
          </w:p>
        </w:tc>
        <w:tc>
          <w:tcPr>
            <w:tcW w:w="2292" w:type="dxa"/>
            <w:gridSpan w:val="5"/>
          </w:tcPr>
          <w:p w:rsidR="000D3DCE" w:rsidRPr="008D28AE" w:rsidRDefault="000D3DCE" w:rsidP="00A438E1">
            <w:pPr>
              <w:keepLines/>
              <w:snapToGrid w:val="0"/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в течение года</w:t>
            </w:r>
          </w:p>
          <w:p w:rsidR="000D3DCE" w:rsidRPr="008D28AE" w:rsidRDefault="000D3DCE" w:rsidP="00A438E1">
            <w:pPr>
              <w:keepLines/>
              <w:snapToGrid w:val="0"/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(по графику комитета по кадрам и муниципальной службе администрации города Барнаула)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A438E1">
            <w:pPr>
              <w:keepLines/>
              <w:snapToGrid w:val="0"/>
              <w:jc w:val="center"/>
              <w:rPr>
                <w:rFonts w:ascii="PT Astra Serif" w:hAnsi="PT Astra Serif"/>
                <w:b/>
              </w:rPr>
            </w:pPr>
            <w:r w:rsidRPr="008D28AE">
              <w:rPr>
                <w:rFonts w:ascii="PT Astra Serif" w:hAnsi="PT Astra Serif"/>
                <w:b/>
              </w:rPr>
              <w:t>Оказание методической помощи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26" w:type="dxa"/>
          </w:tcPr>
          <w:p w:rsidR="000D3DCE" w:rsidRPr="008D28AE" w:rsidRDefault="000D3DCE" w:rsidP="00A438E1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</w:tcPr>
          <w:p w:rsidR="000D3DCE" w:rsidRPr="008D28AE" w:rsidRDefault="000D3DCE" w:rsidP="00A438E1">
            <w:pPr>
              <w:snapToGrid w:val="0"/>
              <w:jc w:val="both"/>
              <w:rPr>
                <w:rFonts w:ascii="PT Astra Serif" w:eastAsia="Calibri" w:hAnsi="PT Astra Serif"/>
              </w:rPr>
            </w:pPr>
            <w:r w:rsidRPr="008D28AE">
              <w:rPr>
                <w:rFonts w:ascii="PT Astra Serif" w:eastAsia="Calibri" w:hAnsi="PT Astra Serif"/>
              </w:rPr>
              <w:t>Оказание консультационной и методической помощи специалистам управлений по строительству и архитектуре администраций районов города</w:t>
            </w:r>
          </w:p>
        </w:tc>
        <w:tc>
          <w:tcPr>
            <w:tcW w:w="2292" w:type="dxa"/>
            <w:gridSpan w:val="5"/>
          </w:tcPr>
          <w:p w:rsidR="000D3DCE" w:rsidRPr="008D28AE" w:rsidRDefault="000D3DCE" w:rsidP="00A438E1">
            <w:pPr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snapToGrid w:val="0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Е.М. Ломакина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26" w:type="dxa"/>
          </w:tcPr>
          <w:p w:rsidR="000D3DCE" w:rsidRPr="008D28AE" w:rsidRDefault="000D3DCE" w:rsidP="00A438E1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4863" w:type="dxa"/>
            <w:gridSpan w:val="8"/>
          </w:tcPr>
          <w:p w:rsidR="000D3DCE" w:rsidRPr="008D28AE" w:rsidRDefault="000D3DCE" w:rsidP="00A438E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Организация производственной практики студентов ВУЗов города</w:t>
            </w:r>
          </w:p>
        </w:tc>
        <w:tc>
          <w:tcPr>
            <w:tcW w:w="2268" w:type="dxa"/>
            <w:gridSpan w:val="3"/>
          </w:tcPr>
          <w:p w:rsidR="000D3DCE" w:rsidRPr="008D28AE" w:rsidRDefault="000D3DCE" w:rsidP="00A438E1">
            <w:pPr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в течение года</w:t>
            </w:r>
          </w:p>
          <w:p w:rsidR="000D3DCE" w:rsidRPr="008D28AE" w:rsidRDefault="000D3DCE" w:rsidP="00A438E1">
            <w:pPr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(по согласованию с комитетом по кадрам и муниципальной </w:t>
            </w:r>
            <w:r w:rsidRPr="008D28AE">
              <w:rPr>
                <w:rFonts w:ascii="PT Astra Serif" w:hAnsi="PT Astra Serif"/>
              </w:rPr>
              <w:lastRenderedPageBreak/>
              <w:t>службе администрации города Барнаула)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Ю.В. Павленко</w:t>
            </w:r>
          </w:p>
          <w:p w:rsidR="000D3DCE" w:rsidRPr="008D28AE" w:rsidRDefault="000D3DCE" w:rsidP="00A438E1">
            <w:pPr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Е.М. Ломакина</w:t>
            </w:r>
          </w:p>
          <w:p w:rsidR="000D3DCE" w:rsidRPr="008D28AE" w:rsidRDefault="000D3DCE" w:rsidP="00A438E1">
            <w:pPr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Е.Н. </w:t>
            </w:r>
            <w:proofErr w:type="spellStart"/>
            <w:r w:rsidRPr="008D28AE">
              <w:rPr>
                <w:rFonts w:ascii="PT Astra Serif" w:hAnsi="PT Astra Serif"/>
              </w:rPr>
              <w:t>Кудашкина</w:t>
            </w:r>
            <w:proofErr w:type="spellEnd"/>
          </w:p>
          <w:p w:rsidR="000D3DCE" w:rsidRPr="008D28AE" w:rsidRDefault="000D3DCE" w:rsidP="00A438E1">
            <w:pPr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Н.А. </w:t>
            </w:r>
            <w:proofErr w:type="spellStart"/>
            <w:r w:rsidRPr="008D28AE">
              <w:rPr>
                <w:rFonts w:ascii="PT Astra Serif" w:hAnsi="PT Astra Serif"/>
              </w:rPr>
              <w:t>Пестрецова</w:t>
            </w:r>
            <w:proofErr w:type="spellEnd"/>
          </w:p>
          <w:p w:rsidR="000D3DCE" w:rsidRPr="008D28AE" w:rsidRDefault="000D3DCE" w:rsidP="00A438E1">
            <w:pPr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Е.Л. Евтушенко</w:t>
            </w:r>
          </w:p>
          <w:p w:rsidR="000D3DCE" w:rsidRPr="008D28AE" w:rsidRDefault="000D3DCE" w:rsidP="00A438E1">
            <w:pPr>
              <w:jc w:val="both"/>
              <w:rPr>
                <w:rFonts w:ascii="PT Astra Serif" w:hAnsi="PT Astra Serif"/>
              </w:rPr>
            </w:pPr>
            <w:proofErr w:type="spellStart"/>
            <w:r w:rsidRPr="008D28AE">
              <w:rPr>
                <w:rFonts w:ascii="PT Astra Serif" w:hAnsi="PT Astra Serif"/>
              </w:rPr>
              <w:lastRenderedPageBreak/>
              <w:t>Ю.А.Никифорова</w:t>
            </w:r>
            <w:proofErr w:type="spellEnd"/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26" w:type="dxa"/>
          </w:tcPr>
          <w:p w:rsidR="000D3DCE" w:rsidRPr="008D28AE" w:rsidRDefault="000D3DCE" w:rsidP="00A438E1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4863" w:type="dxa"/>
            <w:gridSpan w:val="8"/>
          </w:tcPr>
          <w:p w:rsidR="000D3DCE" w:rsidRPr="008D28AE" w:rsidRDefault="000D3DCE" w:rsidP="00A438E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Организация проведения диспансеризации муниципальных служащих</w:t>
            </w:r>
          </w:p>
        </w:tc>
        <w:tc>
          <w:tcPr>
            <w:tcW w:w="2268" w:type="dxa"/>
            <w:gridSpan w:val="3"/>
          </w:tcPr>
          <w:p w:rsidR="000D3DCE" w:rsidRPr="008D28AE" w:rsidRDefault="00837392" w:rsidP="00A438E1">
            <w:pPr>
              <w:jc w:val="center"/>
              <w:rPr>
                <w:rFonts w:ascii="PT Astra Serif" w:hAnsi="PT Astra Serif"/>
              </w:rPr>
            </w:pPr>
            <w:r w:rsidRPr="00837392">
              <w:rPr>
                <w:rFonts w:ascii="PT Astra Serif" w:hAnsi="PT Astra Serif"/>
              </w:rPr>
              <w:t>июль-август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Н.А.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Пестрецова</w:t>
            </w:r>
            <w:proofErr w:type="spellEnd"/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26" w:type="dxa"/>
          </w:tcPr>
          <w:p w:rsidR="000D3DCE" w:rsidRPr="008D28AE" w:rsidRDefault="000D3DCE" w:rsidP="00A438E1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4863" w:type="dxa"/>
            <w:gridSpan w:val="8"/>
          </w:tcPr>
          <w:p w:rsidR="000D3DCE" w:rsidRPr="008D28AE" w:rsidRDefault="000D3DCE" w:rsidP="00A438E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Организация проведения аттестации муниципальных служащих</w:t>
            </w:r>
          </w:p>
        </w:tc>
        <w:tc>
          <w:tcPr>
            <w:tcW w:w="2268" w:type="dxa"/>
            <w:gridSpan w:val="3"/>
          </w:tcPr>
          <w:p w:rsidR="000D3DCE" w:rsidRPr="008D28AE" w:rsidRDefault="000D3DCE" w:rsidP="00A438E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по отдельному плану (по графику комитета по кадрам и муниципальной службе администрации города Барнаула)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A438E1">
            <w:pPr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b/>
                <w:bCs/>
              </w:rPr>
              <w:t>Городские конкурсы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26" w:type="dxa"/>
          </w:tcPr>
          <w:p w:rsidR="000D3DCE" w:rsidRPr="008D28AE" w:rsidRDefault="000D3DCE" w:rsidP="00A438E1">
            <w:pPr>
              <w:pStyle w:val="23"/>
              <w:numPr>
                <w:ilvl w:val="0"/>
                <w:numId w:val="14"/>
              </w:numPr>
              <w:snapToGrid w:val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4863" w:type="dxa"/>
            <w:gridSpan w:val="8"/>
          </w:tcPr>
          <w:p w:rsidR="000D3DCE" w:rsidRPr="008D28AE" w:rsidRDefault="000D3DCE" w:rsidP="00A438E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eastAsia="Calibri" w:hAnsi="PT Astra Serif"/>
              </w:rPr>
              <w:t>Проведение конкурса в номинации «Лучший застройщик г</w:t>
            </w:r>
            <w:proofErr w:type="gramStart"/>
            <w:r w:rsidRPr="008D28AE">
              <w:rPr>
                <w:rFonts w:ascii="PT Astra Serif" w:eastAsia="Calibri" w:hAnsi="PT Astra Serif"/>
              </w:rPr>
              <w:t>.Б</w:t>
            </w:r>
            <w:proofErr w:type="gramEnd"/>
            <w:r w:rsidRPr="008D28AE">
              <w:rPr>
                <w:rFonts w:ascii="PT Astra Serif" w:eastAsia="Calibri" w:hAnsi="PT Astra Serif"/>
              </w:rPr>
              <w:t>арнаула по итогам ввода жилья в 2024 году и первом полугодии 2025 года»</w:t>
            </w:r>
          </w:p>
        </w:tc>
        <w:tc>
          <w:tcPr>
            <w:tcW w:w="2268" w:type="dxa"/>
            <w:gridSpan w:val="3"/>
          </w:tcPr>
          <w:p w:rsidR="000D3DCE" w:rsidRPr="008D28AE" w:rsidRDefault="000D3DCE" w:rsidP="00A438E1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август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</w:rPr>
              <w:t>Тасюк</w:t>
            </w:r>
            <w:proofErr w:type="spellEnd"/>
          </w:p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proofErr w:type="spellStart"/>
            <w:r w:rsidRPr="008D28AE">
              <w:rPr>
                <w:rFonts w:ascii="PT Astra Serif" w:hAnsi="PT Astra Serif"/>
              </w:rPr>
              <w:t>Ю.А.Никифорова</w:t>
            </w:r>
            <w:proofErr w:type="spellEnd"/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A438E1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b/>
              </w:rPr>
              <w:t>Учеба муниципальных служащих и сотрудников МКУ «Архитектура города Барнаула» по направлениям деятельности структурных подразделений служб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26" w:type="dxa"/>
          </w:tcPr>
          <w:p w:rsidR="000D3DCE" w:rsidRPr="008D28AE" w:rsidRDefault="000D3DCE" w:rsidP="00A438E1">
            <w:pPr>
              <w:snapToGrid w:val="0"/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1.</w:t>
            </w:r>
          </w:p>
        </w:tc>
        <w:tc>
          <w:tcPr>
            <w:tcW w:w="4863" w:type="dxa"/>
            <w:gridSpan w:val="8"/>
          </w:tcPr>
          <w:p w:rsidR="000D3DCE" w:rsidRPr="008D28AE" w:rsidRDefault="000D3DCE" w:rsidP="00A438E1">
            <w:pPr>
              <w:snapToGrid w:val="0"/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- </w:t>
            </w:r>
            <w:r w:rsidR="0085292D" w:rsidRPr="008D28AE">
              <w:rPr>
                <w:rFonts w:ascii="PT Astra Serif" w:hAnsi="PT Astra Serif"/>
              </w:rPr>
              <w:t>Зоны с особыми условиями использования территорий: зоны затопления и подтопления. Порядок установления, ограничения</w:t>
            </w:r>
          </w:p>
          <w:p w:rsidR="000D3DCE" w:rsidRPr="008D28AE" w:rsidRDefault="000D3DCE" w:rsidP="00A438E1">
            <w:pPr>
              <w:snapToGrid w:val="0"/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- Порядок организац</w:t>
            </w:r>
            <w:proofErr w:type="gramStart"/>
            <w:r w:rsidRPr="008D28AE">
              <w:rPr>
                <w:rFonts w:ascii="PT Astra Serif" w:hAnsi="PT Astra Serif"/>
              </w:rPr>
              <w:t>ии ау</w:t>
            </w:r>
            <w:proofErr w:type="gramEnd"/>
            <w:r w:rsidRPr="008D28AE">
              <w:rPr>
                <w:rFonts w:ascii="PT Astra Serif" w:hAnsi="PT Astra Serif"/>
              </w:rPr>
              <w:t>кциона на право заключения договоров на установку и эксплуатацию рекламных конструкций</w:t>
            </w:r>
          </w:p>
          <w:p w:rsidR="000D3DCE" w:rsidRPr="008D28AE" w:rsidRDefault="000D3DCE" w:rsidP="00A438E1">
            <w:pPr>
              <w:snapToGrid w:val="0"/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- Порядок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2268" w:type="dxa"/>
            <w:gridSpan w:val="3"/>
          </w:tcPr>
          <w:p w:rsidR="000D3DCE" w:rsidRPr="008D28AE" w:rsidRDefault="000D3DCE" w:rsidP="00A438E1">
            <w:pPr>
              <w:snapToGrid w:val="0"/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2</w:t>
            </w:r>
            <w:r w:rsidR="0085292D" w:rsidRPr="008D28AE">
              <w:rPr>
                <w:rFonts w:ascii="PT Astra Serif" w:hAnsi="PT Astra Serif"/>
              </w:rPr>
              <w:t>5</w:t>
            </w:r>
            <w:r w:rsidRPr="008D28AE">
              <w:rPr>
                <w:rFonts w:ascii="PT Astra Serif" w:hAnsi="PT Astra Serif"/>
              </w:rPr>
              <w:t>.09.202</w:t>
            </w:r>
            <w:r w:rsidR="0085292D" w:rsidRPr="008D28AE">
              <w:rPr>
                <w:rFonts w:ascii="PT Astra Serif" w:hAnsi="PT Astra Serif"/>
              </w:rPr>
              <w:t>5</w:t>
            </w:r>
          </w:p>
        </w:tc>
        <w:tc>
          <w:tcPr>
            <w:tcW w:w="2410" w:type="dxa"/>
            <w:gridSpan w:val="2"/>
          </w:tcPr>
          <w:p w:rsidR="000D3DCE" w:rsidRPr="008D28AE" w:rsidRDefault="00012441" w:rsidP="00A438E1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А.С. Григорян</w:t>
            </w:r>
          </w:p>
          <w:p w:rsidR="000D3DCE" w:rsidRPr="008D28AE" w:rsidRDefault="000D3DCE" w:rsidP="00A438E1">
            <w:pPr>
              <w:snapToGrid w:val="0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Л.С. Архипова</w:t>
            </w:r>
          </w:p>
          <w:p w:rsidR="000D3DCE" w:rsidRPr="008D28AE" w:rsidRDefault="000D3DCE" w:rsidP="00A438E1">
            <w:pPr>
              <w:snapToGrid w:val="0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И.С. Замятина</w:t>
            </w:r>
          </w:p>
          <w:p w:rsidR="000D3DCE" w:rsidRPr="008D28AE" w:rsidRDefault="000D3DCE" w:rsidP="00A438E1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85292D">
            <w:pPr>
              <w:numPr>
                <w:ilvl w:val="0"/>
                <w:numId w:val="12"/>
              </w:numPr>
              <w:suppressAutoHyphens w:val="0"/>
              <w:jc w:val="center"/>
              <w:rPr>
                <w:rFonts w:ascii="PT Astra Serif" w:hAnsi="PT Astra Serif"/>
                <w:b/>
                <w:bCs/>
              </w:rPr>
            </w:pPr>
            <w:r w:rsidRPr="008D28AE">
              <w:rPr>
                <w:rFonts w:ascii="PT Astra Serif" w:hAnsi="PT Astra Serif"/>
                <w:b/>
                <w:bCs/>
                <w:iCs/>
              </w:rPr>
              <w:t>РАБОТА С ОБЩЕСТВЕННОСТЬЮ, НАСЕЛЕНИЕМ</w:t>
            </w:r>
          </w:p>
        </w:tc>
      </w:tr>
      <w:tr w:rsidR="000D3DCE" w:rsidRPr="008D28AE" w:rsidTr="00951D58">
        <w:trPr>
          <w:gridAfter w:val="2"/>
          <w:wAfter w:w="26" w:type="dxa"/>
          <w:trHeight w:val="330"/>
        </w:trPr>
        <w:tc>
          <w:tcPr>
            <w:tcW w:w="560" w:type="dxa"/>
            <w:gridSpan w:val="2"/>
          </w:tcPr>
          <w:p w:rsidR="000D3DCE" w:rsidRPr="008D28AE" w:rsidRDefault="000D3DCE" w:rsidP="0085292D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0D3DCE" w:rsidRPr="008D28AE" w:rsidRDefault="000D3DCE" w:rsidP="0085292D">
            <w:pPr>
              <w:jc w:val="both"/>
              <w:rPr>
                <w:rFonts w:ascii="PT Astra Serif" w:hAnsi="PT Astra Serif"/>
                <w:i/>
                <w:color w:val="FF0000"/>
              </w:rPr>
            </w:pPr>
            <w:r w:rsidRPr="008D28AE">
              <w:rPr>
                <w:rFonts w:ascii="PT Astra Serif" w:hAnsi="PT Astra Serif"/>
              </w:rPr>
              <w:t>Общероссийский день приема граждан</w:t>
            </w:r>
            <w:r w:rsidRPr="008D28AE">
              <w:rPr>
                <w:rFonts w:ascii="PT Astra Serif" w:hAnsi="PT Astra Serif"/>
                <w:i/>
                <w:color w:val="FF0000"/>
              </w:rPr>
              <w:t xml:space="preserve"> </w:t>
            </w:r>
          </w:p>
        </w:tc>
        <w:tc>
          <w:tcPr>
            <w:tcW w:w="2292" w:type="dxa"/>
            <w:gridSpan w:val="5"/>
          </w:tcPr>
          <w:p w:rsidR="000D3DCE" w:rsidRPr="008D28AE" w:rsidRDefault="000D3DCE" w:rsidP="0085292D">
            <w:pPr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в течение года (по согласованию </w:t>
            </w:r>
            <w:r w:rsidRPr="008D28AE">
              <w:rPr>
                <w:rFonts w:ascii="PT Astra Serif" w:hAnsi="PT Astra Serif"/>
              </w:rPr>
              <w:br/>
              <w:t xml:space="preserve">с отделом по работе с обращениями </w:t>
            </w:r>
            <w:r w:rsidRPr="008D28AE">
              <w:rPr>
                <w:rFonts w:ascii="PT Astra Serif" w:hAnsi="PT Astra Serif"/>
              </w:rPr>
              <w:lastRenderedPageBreak/>
              <w:t>граждан)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85292D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</w:tc>
      </w:tr>
      <w:tr w:rsidR="000D3DCE" w:rsidRPr="008D28AE" w:rsidTr="00951D58">
        <w:trPr>
          <w:gridAfter w:val="2"/>
          <w:wAfter w:w="26" w:type="dxa"/>
          <w:trHeight w:val="330"/>
        </w:trPr>
        <w:tc>
          <w:tcPr>
            <w:tcW w:w="560" w:type="dxa"/>
            <w:gridSpan w:val="2"/>
          </w:tcPr>
          <w:p w:rsidR="000D3DCE" w:rsidRPr="008D28AE" w:rsidRDefault="000D3DCE" w:rsidP="0085292D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0D3DCE" w:rsidRPr="008D28AE" w:rsidRDefault="000D3DCE" w:rsidP="0085292D">
            <w:pPr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Прием граждан по личным вопросам в комитете по строительству, архитектуре и развитию города Барнаула</w:t>
            </w:r>
          </w:p>
          <w:p w:rsidR="000D3DCE" w:rsidRPr="008D28AE" w:rsidRDefault="000D3DCE" w:rsidP="0085292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292" w:type="dxa"/>
            <w:gridSpan w:val="5"/>
          </w:tcPr>
          <w:p w:rsidR="000D3DCE" w:rsidRPr="008D28AE" w:rsidRDefault="000D3DCE" w:rsidP="0085292D">
            <w:pPr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2,4 среда месяца с 09-00 до 12-00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85292D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</w:tc>
      </w:tr>
      <w:tr w:rsidR="000D3DCE" w:rsidRPr="008D28AE" w:rsidTr="00951D58">
        <w:trPr>
          <w:gridAfter w:val="2"/>
          <w:wAfter w:w="26" w:type="dxa"/>
          <w:trHeight w:val="330"/>
        </w:trPr>
        <w:tc>
          <w:tcPr>
            <w:tcW w:w="560" w:type="dxa"/>
            <w:gridSpan w:val="2"/>
          </w:tcPr>
          <w:p w:rsidR="000D3DCE" w:rsidRPr="008D28AE" w:rsidRDefault="000D3DCE" w:rsidP="0085292D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0D3DCE" w:rsidRPr="008D28AE" w:rsidRDefault="000D3DCE" w:rsidP="0085292D">
            <w:pPr>
              <w:snapToGrid w:val="0"/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Проведение общественных обсуждений по вопросам градостроительной деятельности:</w:t>
            </w:r>
          </w:p>
          <w:p w:rsidR="000D3DCE" w:rsidRPr="008D28AE" w:rsidRDefault="00A438E1" w:rsidP="0085292D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0D3DCE" w:rsidRPr="008D28AE">
              <w:rPr>
                <w:rFonts w:ascii="PT Astra Serif" w:hAnsi="PT Astra Serif"/>
              </w:rPr>
              <w:t>) проект Правил землепользования и застройки городского округа – города Барнаула Алтайского края, в том числе проекты правовых актов по внесению в них изменений;</w:t>
            </w:r>
          </w:p>
          <w:p w:rsidR="000D3DCE" w:rsidRPr="008D28AE" w:rsidRDefault="00A438E1" w:rsidP="0085292D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0D3DCE" w:rsidRPr="008D28AE">
              <w:rPr>
                <w:rFonts w:ascii="PT Astra Serif" w:hAnsi="PT Astra Serif"/>
              </w:rPr>
              <w:t>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      </w:r>
          </w:p>
          <w:p w:rsidR="000D3DCE" w:rsidRPr="008D28AE" w:rsidRDefault="00A438E1" w:rsidP="0085292D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0D3DCE" w:rsidRPr="008D28AE">
              <w:rPr>
                <w:rFonts w:ascii="PT Astra Serif" w:hAnsi="PT Astra Serif"/>
              </w:rPr>
              <w:t>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      </w:r>
          </w:p>
          <w:p w:rsidR="000D3DCE" w:rsidRPr="008D28AE" w:rsidRDefault="00A438E1" w:rsidP="0085292D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0D3DCE" w:rsidRPr="008D28AE">
              <w:rPr>
                <w:rFonts w:ascii="PT Astra Serif" w:hAnsi="PT Astra Serif"/>
              </w:rPr>
              <w:t>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0D3DCE" w:rsidRPr="008D28AE" w:rsidRDefault="000D3DCE" w:rsidP="0085292D">
            <w:pPr>
              <w:snapToGrid w:val="0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292" w:type="dxa"/>
            <w:gridSpan w:val="5"/>
          </w:tcPr>
          <w:p w:rsidR="000D3DCE" w:rsidRPr="008D28AE" w:rsidRDefault="000D3DCE" w:rsidP="0085292D">
            <w:pPr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85292D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85292D">
            <w:pPr>
              <w:snapToGrid w:val="0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Е.М. Ломакина</w:t>
            </w:r>
          </w:p>
          <w:p w:rsidR="000D3DCE" w:rsidRPr="008D28AE" w:rsidRDefault="000D3DCE" w:rsidP="0085292D">
            <w:pPr>
              <w:snapToGrid w:val="0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Е.Н. </w:t>
            </w:r>
            <w:proofErr w:type="spellStart"/>
            <w:r w:rsidRPr="008D28AE">
              <w:rPr>
                <w:rFonts w:ascii="PT Astra Serif" w:hAnsi="PT Astra Serif"/>
              </w:rPr>
              <w:t>Кудашкина</w:t>
            </w:r>
            <w:proofErr w:type="spellEnd"/>
          </w:p>
        </w:tc>
      </w:tr>
      <w:tr w:rsidR="000D3DCE" w:rsidRPr="008D28AE" w:rsidTr="00951D58">
        <w:trPr>
          <w:gridAfter w:val="2"/>
          <w:wAfter w:w="26" w:type="dxa"/>
          <w:trHeight w:val="330"/>
        </w:trPr>
        <w:tc>
          <w:tcPr>
            <w:tcW w:w="560" w:type="dxa"/>
            <w:gridSpan w:val="2"/>
          </w:tcPr>
          <w:p w:rsidR="000D3DCE" w:rsidRPr="008D28AE" w:rsidRDefault="000D3DCE" w:rsidP="0085292D">
            <w:pPr>
              <w:keepNext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1.</w:t>
            </w:r>
          </w:p>
        </w:tc>
        <w:tc>
          <w:tcPr>
            <w:tcW w:w="9507" w:type="dxa"/>
            <w:gridSpan w:val="12"/>
          </w:tcPr>
          <w:p w:rsidR="000D3DCE" w:rsidRPr="008D28AE" w:rsidRDefault="000D3DCE" w:rsidP="0085292D">
            <w:pPr>
              <w:keepNext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Выходы в трудовые коллективы организаций города</w:t>
            </w:r>
          </w:p>
        </w:tc>
      </w:tr>
      <w:tr w:rsidR="000D3DCE" w:rsidRPr="008D28AE" w:rsidTr="00951D58">
        <w:trPr>
          <w:gridAfter w:val="2"/>
          <w:wAfter w:w="26" w:type="dxa"/>
          <w:trHeight w:val="330"/>
        </w:trPr>
        <w:tc>
          <w:tcPr>
            <w:tcW w:w="560" w:type="dxa"/>
            <w:gridSpan w:val="2"/>
          </w:tcPr>
          <w:p w:rsidR="000D3DCE" w:rsidRPr="008D28AE" w:rsidRDefault="000D3DCE" w:rsidP="0085292D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0D3DCE" w:rsidRPr="008D28AE" w:rsidRDefault="000D3DCE" w:rsidP="0085292D">
            <w:pPr>
              <w:spacing w:line="216" w:lineRule="auto"/>
              <w:rPr>
                <w:rFonts w:ascii="PT Astra Serif" w:eastAsia="Calibri" w:hAnsi="PT Astra Serif"/>
              </w:rPr>
            </w:pPr>
            <w:r w:rsidRPr="008D28AE">
              <w:rPr>
                <w:rFonts w:ascii="PT Astra Serif" w:eastAsia="Calibri" w:hAnsi="PT Astra Serif"/>
              </w:rPr>
              <w:t>ООО «</w:t>
            </w:r>
            <w:proofErr w:type="spellStart"/>
            <w:r w:rsidRPr="008D28AE">
              <w:rPr>
                <w:rFonts w:ascii="PT Astra Serif" w:eastAsia="Calibri" w:hAnsi="PT Astra Serif"/>
              </w:rPr>
              <w:t>Селф</w:t>
            </w:r>
            <w:proofErr w:type="spellEnd"/>
            <w:r w:rsidRPr="008D28AE">
              <w:rPr>
                <w:rFonts w:ascii="PT Astra Serif" w:eastAsia="Calibri" w:hAnsi="PT Astra Serif"/>
              </w:rPr>
              <w:t>»</w:t>
            </w:r>
          </w:p>
          <w:p w:rsidR="000D3DCE" w:rsidRPr="008D28AE" w:rsidRDefault="000D3DCE" w:rsidP="0085292D">
            <w:pPr>
              <w:spacing w:line="216" w:lineRule="auto"/>
              <w:rPr>
                <w:rFonts w:ascii="PT Astra Serif" w:hAnsi="PT Astra Serif"/>
                <w:bCs/>
                <w:iCs/>
              </w:rPr>
            </w:pPr>
            <w:proofErr w:type="spellStart"/>
            <w:r w:rsidRPr="008D28AE">
              <w:rPr>
                <w:rFonts w:ascii="PT Astra Serif" w:hAnsi="PT Astra Serif"/>
                <w:bCs/>
                <w:iCs/>
              </w:rPr>
              <w:t>пр-кт</w:t>
            </w:r>
            <w:proofErr w:type="spellEnd"/>
            <w:r w:rsidRPr="008D28AE">
              <w:rPr>
                <w:rFonts w:ascii="PT Astra Serif" w:hAnsi="PT Astra Serif"/>
                <w:bCs/>
                <w:iCs/>
              </w:rPr>
              <w:t xml:space="preserve"> Калинина,116/2</w:t>
            </w:r>
          </w:p>
        </w:tc>
        <w:tc>
          <w:tcPr>
            <w:tcW w:w="2292" w:type="dxa"/>
            <w:gridSpan w:val="5"/>
          </w:tcPr>
          <w:p w:rsidR="000D3DCE" w:rsidRPr="008D28AE" w:rsidRDefault="000D3DCE" w:rsidP="0085292D">
            <w:pPr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2</w:t>
            </w:r>
            <w:r w:rsidR="0085292D" w:rsidRPr="008D28AE">
              <w:rPr>
                <w:rFonts w:ascii="PT Astra Serif" w:hAnsi="PT Astra Serif"/>
              </w:rPr>
              <w:t>1</w:t>
            </w:r>
            <w:r w:rsidRPr="008D28AE">
              <w:rPr>
                <w:rFonts w:ascii="PT Astra Serif" w:hAnsi="PT Astra Serif"/>
              </w:rPr>
              <w:t>.07.202</w:t>
            </w:r>
            <w:r w:rsidR="0085292D" w:rsidRPr="008D28AE">
              <w:rPr>
                <w:rFonts w:ascii="PT Astra Serif" w:hAnsi="PT Astra Serif"/>
              </w:rPr>
              <w:t>5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85292D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85292D">
            <w:pPr>
              <w:spacing w:line="216" w:lineRule="auto"/>
              <w:rPr>
                <w:rFonts w:ascii="PT Astra Serif" w:hAnsi="PT Astra Serif"/>
                <w:bCs/>
                <w:iCs/>
              </w:rPr>
            </w:pPr>
            <w:r w:rsidRPr="008D28AE">
              <w:rPr>
                <w:rFonts w:ascii="PT Astra Serif" w:hAnsi="PT Astra Serif"/>
                <w:bCs/>
                <w:iCs/>
              </w:rPr>
              <w:t xml:space="preserve">Ю.В. Павленко </w:t>
            </w:r>
          </w:p>
        </w:tc>
      </w:tr>
      <w:tr w:rsidR="000D3DCE" w:rsidRPr="008D28AE" w:rsidTr="00951D58">
        <w:trPr>
          <w:gridAfter w:val="2"/>
          <w:wAfter w:w="26" w:type="dxa"/>
          <w:trHeight w:val="330"/>
        </w:trPr>
        <w:tc>
          <w:tcPr>
            <w:tcW w:w="560" w:type="dxa"/>
            <w:gridSpan w:val="2"/>
          </w:tcPr>
          <w:p w:rsidR="000D3DCE" w:rsidRPr="008D28AE" w:rsidRDefault="000D3DCE" w:rsidP="0085292D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0D3DCE" w:rsidRPr="008D28AE" w:rsidRDefault="000D3DCE" w:rsidP="0085292D">
            <w:pPr>
              <w:spacing w:line="216" w:lineRule="auto"/>
              <w:rPr>
                <w:rFonts w:ascii="PT Astra Serif" w:hAnsi="PT Astra Serif"/>
                <w:bCs/>
                <w:iCs/>
              </w:rPr>
            </w:pPr>
            <w:r w:rsidRPr="008D28AE">
              <w:rPr>
                <w:rFonts w:ascii="PT Astra Serif" w:hAnsi="PT Astra Serif"/>
                <w:bCs/>
                <w:iCs/>
              </w:rPr>
              <w:t>ООО ИСК «Союз»</w:t>
            </w:r>
          </w:p>
          <w:p w:rsidR="000D3DCE" w:rsidRPr="008D28AE" w:rsidRDefault="000D3DCE" w:rsidP="0085292D">
            <w:pPr>
              <w:spacing w:line="216" w:lineRule="auto"/>
              <w:rPr>
                <w:rFonts w:ascii="PT Astra Serif" w:hAnsi="PT Astra Serif"/>
                <w:bCs/>
                <w:iCs/>
              </w:rPr>
            </w:pPr>
            <w:proofErr w:type="spellStart"/>
            <w:r w:rsidRPr="008D28AE">
              <w:rPr>
                <w:rFonts w:ascii="PT Astra Serif" w:hAnsi="PT Astra Serif"/>
                <w:bCs/>
                <w:iCs/>
              </w:rPr>
              <w:t>пр-кт</w:t>
            </w:r>
            <w:proofErr w:type="spellEnd"/>
            <w:r w:rsidRPr="008D28AE">
              <w:rPr>
                <w:rFonts w:ascii="PT Astra Serif" w:hAnsi="PT Astra Serif"/>
                <w:bCs/>
                <w:iCs/>
              </w:rPr>
              <w:t xml:space="preserve"> Калинина,112</w:t>
            </w:r>
            <w:r w:rsidR="0085292D" w:rsidRPr="008D28AE">
              <w:rPr>
                <w:rFonts w:ascii="PT Astra Serif" w:hAnsi="PT Astra Serif"/>
                <w:bCs/>
                <w:iCs/>
              </w:rPr>
              <w:t>/27, пом.201</w:t>
            </w:r>
          </w:p>
        </w:tc>
        <w:tc>
          <w:tcPr>
            <w:tcW w:w="2292" w:type="dxa"/>
            <w:gridSpan w:val="5"/>
          </w:tcPr>
          <w:p w:rsidR="000D3DCE" w:rsidRPr="008D28AE" w:rsidRDefault="000D3DCE" w:rsidP="0085292D">
            <w:pPr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1</w:t>
            </w:r>
            <w:r w:rsidR="0085292D" w:rsidRPr="008D28AE">
              <w:rPr>
                <w:rFonts w:ascii="PT Astra Serif" w:hAnsi="PT Astra Serif"/>
              </w:rPr>
              <w:t>8</w:t>
            </w:r>
            <w:r w:rsidRPr="008D28AE">
              <w:rPr>
                <w:rFonts w:ascii="PT Astra Serif" w:hAnsi="PT Astra Serif"/>
              </w:rPr>
              <w:t>.08.202</w:t>
            </w:r>
            <w:r w:rsidR="0085292D" w:rsidRPr="008D28AE">
              <w:rPr>
                <w:rFonts w:ascii="PT Astra Serif" w:hAnsi="PT Astra Serif"/>
              </w:rPr>
              <w:t>5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85292D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85292D">
            <w:pPr>
              <w:spacing w:line="216" w:lineRule="auto"/>
              <w:rPr>
                <w:rFonts w:ascii="PT Astra Serif" w:hAnsi="PT Astra Serif"/>
                <w:bCs/>
                <w:iCs/>
              </w:rPr>
            </w:pPr>
            <w:r w:rsidRPr="008D28AE">
              <w:rPr>
                <w:rFonts w:ascii="PT Astra Serif" w:hAnsi="PT Astra Serif"/>
                <w:bCs/>
                <w:iCs/>
              </w:rPr>
              <w:t xml:space="preserve">Ю.В. Павленко </w:t>
            </w:r>
          </w:p>
        </w:tc>
      </w:tr>
      <w:tr w:rsidR="000D3DCE" w:rsidRPr="008D28AE" w:rsidTr="00951D58">
        <w:trPr>
          <w:gridAfter w:val="2"/>
          <w:wAfter w:w="26" w:type="dxa"/>
          <w:trHeight w:val="330"/>
        </w:trPr>
        <w:tc>
          <w:tcPr>
            <w:tcW w:w="560" w:type="dxa"/>
            <w:gridSpan w:val="2"/>
          </w:tcPr>
          <w:p w:rsidR="000D3DCE" w:rsidRPr="008D28AE" w:rsidRDefault="000D3DCE" w:rsidP="0085292D">
            <w:pPr>
              <w:pStyle w:val="23"/>
              <w:numPr>
                <w:ilvl w:val="0"/>
                <w:numId w:val="16"/>
              </w:numPr>
              <w:snapToGrid w:val="0"/>
              <w:ind w:left="709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4805" w:type="dxa"/>
            <w:gridSpan w:val="5"/>
          </w:tcPr>
          <w:p w:rsidR="000D3DCE" w:rsidRPr="008D28AE" w:rsidRDefault="000D3DCE" w:rsidP="0085292D">
            <w:pPr>
              <w:spacing w:line="216" w:lineRule="auto"/>
              <w:rPr>
                <w:rFonts w:ascii="PT Astra Serif" w:eastAsia="Calibri" w:hAnsi="PT Astra Serif"/>
              </w:rPr>
            </w:pPr>
            <w:r w:rsidRPr="008D28AE">
              <w:rPr>
                <w:rFonts w:ascii="PT Astra Serif" w:eastAsia="Calibri" w:hAnsi="PT Astra Serif"/>
              </w:rPr>
              <w:t>ООО «ЭТОДОМ»</w:t>
            </w:r>
          </w:p>
          <w:p w:rsidR="000D3DCE" w:rsidRPr="008D28AE" w:rsidRDefault="0085292D" w:rsidP="0085292D">
            <w:pPr>
              <w:spacing w:line="216" w:lineRule="auto"/>
              <w:rPr>
                <w:rFonts w:ascii="PT Astra Serif" w:hAnsi="PT Astra Serif"/>
                <w:bCs/>
                <w:iCs/>
              </w:rPr>
            </w:pPr>
            <w:proofErr w:type="spellStart"/>
            <w:r w:rsidRPr="008D28AE">
              <w:rPr>
                <w:rFonts w:ascii="PT Astra Serif" w:hAnsi="PT Astra Serif"/>
              </w:rPr>
              <w:t>Пр-кт</w:t>
            </w:r>
            <w:proofErr w:type="spellEnd"/>
            <w:r w:rsidRPr="008D28AE">
              <w:rPr>
                <w:rFonts w:ascii="PT Astra Serif" w:hAnsi="PT Astra Serif"/>
              </w:rPr>
              <w:t xml:space="preserve"> Комсомольский,80е, пом</w:t>
            </w:r>
            <w:proofErr w:type="gramStart"/>
            <w:r w:rsidRPr="008D28AE">
              <w:rPr>
                <w:rFonts w:ascii="PT Astra Serif" w:hAnsi="PT Astra Serif"/>
              </w:rPr>
              <w:t>.Н</w:t>
            </w:r>
            <w:proofErr w:type="gramEnd"/>
            <w:r w:rsidRPr="008D28AE">
              <w:rPr>
                <w:rFonts w:ascii="PT Astra Serif" w:hAnsi="PT Astra Serif"/>
              </w:rPr>
              <w:t>-7а</w:t>
            </w:r>
          </w:p>
        </w:tc>
        <w:tc>
          <w:tcPr>
            <w:tcW w:w="2292" w:type="dxa"/>
            <w:gridSpan w:val="5"/>
          </w:tcPr>
          <w:p w:rsidR="000D3DCE" w:rsidRPr="008D28AE" w:rsidRDefault="000D3DCE" w:rsidP="0085292D">
            <w:pPr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1</w:t>
            </w:r>
            <w:r w:rsidR="0085292D" w:rsidRPr="008D28AE">
              <w:rPr>
                <w:rFonts w:ascii="PT Astra Serif" w:hAnsi="PT Astra Serif"/>
              </w:rPr>
              <w:t>5</w:t>
            </w:r>
            <w:r w:rsidRPr="008D28AE">
              <w:rPr>
                <w:rFonts w:ascii="PT Astra Serif" w:hAnsi="PT Astra Serif"/>
              </w:rPr>
              <w:t>.09.202</w:t>
            </w:r>
            <w:r w:rsidR="0085292D" w:rsidRPr="008D28AE">
              <w:rPr>
                <w:rFonts w:ascii="PT Astra Serif" w:hAnsi="PT Astra Serif"/>
              </w:rPr>
              <w:t>5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85292D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85292D">
            <w:pPr>
              <w:spacing w:line="216" w:lineRule="auto"/>
              <w:rPr>
                <w:rFonts w:ascii="PT Astra Serif" w:hAnsi="PT Astra Serif"/>
                <w:bCs/>
                <w:iCs/>
              </w:rPr>
            </w:pPr>
            <w:r w:rsidRPr="008D28AE">
              <w:rPr>
                <w:rFonts w:ascii="PT Astra Serif" w:hAnsi="PT Astra Serif"/>
                <w:bCs/>
                <w:iCs/>
              </w:rPr>
              <w:t>Ю.В. Павленко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85292D">
            <w:pPr>
              <w:pStyle w:val="af2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b/>
                <w:szCs w:val="28"/>
              </w:rPr>
            </w:pPr>
            <w:r w:rsidRPr="008D28AE">
              <w:rPr>
                <w:rFonts w:ascii="PT Astra Serif" w:hAnsi="PT Astra Serif"/>
                <w:b/>
                <w:szCs w:val="28"/>
              </w:rPr>
              <w:t xml:space="preserve">ИНФОРМАТИЗАЦИЯ РАБОЧЕГО ПРОЦЕССА 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85292D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Ведение реестров:</w:t>
            </w:r>
          </w:p>
          <w:p w:rsidR="000D3DCE" w:rsidRPr="008D28AE" w:rsidRDefault="000D3DCE" w:rsidP="0085292D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- паспортов рекламных конструкций</w:t>
            </w:r>
          </w:p>
          <w:p w:rsidR="000D3DCE" w:rsidRPr="008D28AE" w:rsidRDefault="000D3DCE" w:rsidP="0085292D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- договоров на установку и эксплуатацию рекламных конструкций</w:t>
            </w:r>
          </w:p>
          <w:p w:rsidR="000D3DCE" w:rsidRPr="008D28AE" w:rsidRDefault="000D3DCE" w:rsidP="0085292D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- градостроительных планов земельных участков</w:t>
            </w:r>
          </w:p>
          <w:p w:rsidR="000D3DCE" w:rsidRPr="008D28AE" w:rsidRDefault="000D3DCE" w:rsidP="0085292D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- документации, подготавливаемой на аукцион</w:t>
            </w:r>
          </w:p>
          <w:p w:rsidR="000D3DCE" w:rsidRPr="008D28AE" w:rsidRDefault="000D3DCE" w:rsidP="0085292D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lastRenderedPageBreak/>
              <w:t>- разрешений на строительство</w:t>
            </w:r>
          </w:p>
          <w:p w:rsidR="000D3DCE" w:rsidRPr="008D28AE" w:rsidRDefault="000D3DCE" w:rsidP="0085292D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- разрешений на ввод в эксплуатацию</w:t>
            </w:r>
          </w:p>
          <w:p w:rsidR="000D3DCE" w:rsidRPr="008D28AE" w:rsidRDefault="000D3DCE" w:rsidP="0085292D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- объектов самовольного строительства</w:t>
            </w:r>
          </w:p>
          <w:p w:rsidR="000D3DCE" w:rsidRPr="008D28AE" w:rsidRDefault="000D3DCE" w:rsidP="0085292D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- заключенных контрактов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85292D">
            <w:pPr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lastRenderedPageBreak/>
              <w:t>Модернизация автоматизированных рабочих мест пользователей ГИСОГД, внесение изменений в существующую структуру ЛВС</w:t>
            </w:r>
          </w:p>
          <w:p w:rsidR="000D3DCE" w:rsidRPr="008D28AE" w:rsidRDefault="000D3DCE" w:rsidP="0085292D">
            <w:pPr>
              <w:jc w:val="both"/>
              <w:rPr>
                <w:rFonts w:ascii="PT Astra Serif" w:hAnsi="PT Astra Serif"/>
              </w:rPr>
            </w:pP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85292D">
            <w:pPr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Оказание муниципальных услуг  в электронном виде</w:t>
            </w:r>
          </w:p>
          <w:p w:rsidR="000D3DCE" w:rsidRPr="008D28AE" w:rsidRDefault="0085292D" w:rsidP="0085292D">
            <w:pPr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Системное сопровождение программного и аппаратного обеспечения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85292D">
            <w:pPr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Ведение отчетности на портале  «Коммутационная платформа сетевого справочного телефонного узла Российской Федерации» (ССТУ РФ)</w:t>
            </w:r>
          </w:p>
          <w:p w:rsidR="000D3DCE" w:rsidRPr="008D28AE" w:rsidRDefault="000D3DCE" w:rsidP="0085292D">
            <w:pPr>
              <w:jc w:val="both"/>
              <w:rPr>
                <w:rFonts w:ascii="PT Astra Serif" w:hAnsi="PT Astra Serif"/>
              </w:rPr>
            </w:pP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85292D">
            <w:pPr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Организация ведения делопроизводства служебной корреспонденции, правовых актов, поручений главы города и  заместителей главы администрации города, обращений граждан в единой системе электронного документооборота ЕСЭД</w:t>
            </w:r>
          </w:p>
          <w:p w:rsidR="000D3DCE" w:rsidRPr="008D28AE" w:rsidRDefault="000D3DCE" w:rsidP="0085292D">
            <w:pPr>
              <w:jc w:val="both"/>
              <w:rPr>
                <w:rFonts w:ascii="PT Astra Serif" w:hAnsi="PT Astra Serif"/>
              </w:rPr>
            </w:pPr>
          </w:p>
        </w:tc>
      </w:tr>
      <w:tr w:rsidR="000D3DCE" w:rsidRPr="008D28AE" w:rsidTr="00951D58">
        <w:trPr>
          <w:gridAfter w:val="1"/>
          <w:wAfter w:w="13" w:type="dxa"/>
        </w:trPr>
        <w:tc>
          <w:tcPr>
            <w:tcW w:w="7657" w:type="dxa"/>
            <w:gridSpan w:val="12"/>
          </w:tcPr>
          <w:p w:rsidR="000D3DCE" w:rsidRPr="008D28AE" w:rsidRDefault="000D3DCE" w:rsidP="0085292D">
            <w:pPr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Апробация технологических решений на базе единого портала государственных и муниципальных услуг (функций) </w:t>
            </w:r>
            <w:proofErr w:type="gramStart"/>
            <w:r w:rsidRPr="008D28AE">
              <w:rPr>
                <w:rFonts w:ascii="PT Astra Serif" w:hAnsi="PT Astra Serif"/>
              </w:rPr>
              <w:t>при</w:t>
            </w:r>
            <w:proofErr w:type="gramEnd"/>
            <w:r w:rsidRPr="008D28AE">
              <w:rPr>
                <w:rFonts w:ascii="PT Astra Serif" w:hAnsi="PT Astra Serif"/>
              </w:rPr>
              <w:t>:</w:t>
            </w:r>
          </w:p>
          <w:p w:rsidR="000D3DCE" w:rsidRPr="008D28AE" w:rsidRDefault="000D3DCE" w:rsidP="0085292D">
            <w:pPr>
              <w:pStyle w:val="af2"/>
              <w:numPr>
                <w:ilvl w:val="1"/>
                <w:numId w:val="26"/>
              </w:numPr>
              <w:jc w:val="both"/>
              <w:rPr>
                <w:rFonts w:ascii="PT Astra Serif" w:hAnsi="PT Astra Serif"/>
                <w:szCs w:val="28"/>
              </w:rPr>
            </w:pPr>
            <w:r w:rsidRPr="008D28AE">
              <w:rPr>
                <w:rFonts w:ascii="PT Astra Serif" w:hAnsi="PT Astra Serif"/>
                <w:szCs w:val="28"/>
              </w:rPr>
              <w:t>обработке сообщений, поданных с использованием электронной формы на Едином портале;</w:t>
            </w:r>
          </w:p>
          <w:p w:rsidR="000D3DCE" w:rsidRPr="008D28AE" w:rsidRDefault="000D3DCE" w:rsidP="0085292D">
            <w:pPr>
              <w:pStyle w:val="af2"/>
              <w:numPr>
                <w:ilvl w:val="1"/>
                <w:numId w:val="26"/>
              </w:numPr>
              <w:jc w:val="both"/>
              <w:rPr>
                <w:rFonts w:ascii="PT Astra Serif" w:hAnsi="PT Astra Serif"/>
                <w:szCs w:val="28"/>
              </w:rPr>
            </w:pPr>
            <w:r w:rsidRPr="008D28AE">
              <w:rPr>
                <w:rFonts w:ascii="PT Astra Serif" w:hAnsi="PT Astra Serif"/>
                <w:szCs w:val="28"/>
              </w:rPr>
              <w:t>обработке сообщений физических лиц, выявленных среди общедоступной информации в информационно-телекоммуникационной сети «Интернет», в том числе в социальных сетях;</w:t>
            </w:r>
          </w:p>
          <w:p w:rsidR="000D3DCE" w:rsidRPr="008D28AE" w:rsidRDefault="000D3DCE" w:rsidP="0085292D">
            <w:pPr>
              <w:pStyle w:val="af2"/>
              <w:numPr>
                <w:ilvl w:val="1"/>
                <w:numId w:val="26"/>
              </w:num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8D28AE">
              <w:rPr>
                <w:rFonts w:ascii="PT Astra Serif" w:hAnsi="PT Astra Serif"/>
                <w:szCs w:val="28"/>
              </w:rPr>
              <w:t>проведении</w:t>
            </w:r>
            <w:proofErr w:type="gramEnd"/>
            <w:r w:rsidRPr="008D28AE">
              <w:rPr>
                <w:rFonts w:ascii="PT Astra Serif" w:hAnsi="PT Astra Serif"/>
                <w:szCs w:val="28"/>
              </w:rPr>
              <w:t xml:space="preserve"> обсуждений подготовленных органами местного самоуправления проектов документов по решению вопросов местного значения, голосований и опросов граждан;</w:t>
            </w:r>
          </w:p>
          <w:p w:rsidR="000D3DCE" w:rsidRPr="008D28AE" w:rsidRDefault="000D3DCE" w:rsidP="0085292D">
            <w:pPr>
              <w:pStyle w:val="af2"/>
              <w:numPr>
                <w:ilvl w:val="1"/>
                <w:numId w:val="26"/>
              </w:numPr>
              <w:jc w:val="both"/>
              <w:rPr>
                <w:rFonts w:ascii="PT Astra Serif" w:hAnsi="PT Astra Serif"/>
                <w:szCs w:val="28"/>
              </w:rPr>
            </w:pPr>
            <w:proofErr w:type="gramStart"/>
            <w:r w:rsidRPr="008D28AE">
              <w:rPr>
                <w:rFonts w:ascii="PT Astra Serif" w:hAnsi="PT Astra Serif"/>
                <w:szCs w:val="28"/>
              </w:rPr>
              <w:t>мониторинге</w:t>
            </w:r>
            <w:proofErr w:type="gramEnd"/>
            <w:r w:rsidRPr="008D28AE">
              <w:rPr>
                <w:rFonts w:ascii="PT Astra Serif" w:hAnsi="PT Astra Serif"/>
                <w:szCs w:val="28"/>
              </w:rPr>
              <w:t xml:space="preserve"> и анализе данных о сообщений, обсуждениях, голосованиях и опросах.</w:t>
            </w:r>
          </w:p>
          <w:p w:rsidR="000D3DCE" w:rsidRPr="008D28AE" w:rsidRDefault="000D3DCE" w:rsidP="0085292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423" w:type="dxa"/>
            <w:gridSpan w:val="3"/>
          </w:tcPr>
          <w:p w:rsidR="000D3DCE" w:rsidRPr="008D28AE" w:rsidRDefault="000D3DCE" w:rsidP="0085292D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85292D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Ю.В. Павленко</w:t>
            </w:r>
          </w:p>
          <w:p w:rsidR="000D3DCE" w:rsidRPr="008D28AE" w:rsidRDefault="000D3DCE" w:rsidP="0085292D">
            <w:pPr>
              <w:jc w:val="both"/>
              <w:rPr>
                <w:rFonts w:ascii="PT Astra Serif" w:hAnsi="PT Astra Serif"/>
              </w:rPr>
            </w:pP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85292D">
            <w:pPr>
              <w:pStyle w:val="af2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b/>
                <w:szCs w:val="28"/>
                <w:lang w:val="en-US"/>
              </w:rPr>
            </w:pPr>
            <w:r w:rsidRPr="008D28AE">
              <w:rPr>
                <w:rFonts w:ascii="PT Astra Serif" w:hAnsi="PT Astra Serif"/>
                <w:b/>
                <w:bCs/>
                <w:szCs w:val="28"/>
              </w:rPr>
              <w:t>ИЗДАТЕЛЬСКАЯ ДЕЯТЕЛЬНОСТЬ</w:t>
            </w:r>
          </w:p>
        </w:tc>
      </w:tr>
      <w:tr w:rsidR="000D3DCE" w:rsidRPr="008D28AE" w:rsidTr="00951D58">
        <w:trPr>
          <w:gridAfter w:val="1"/>
          <w:wAfter w:w="13" w:type="dxa"/>
        </w:trPr>
        <w:tc>
          <w:tcPr>
            <w:tcW w:w="5376" w:type="dxa"/>
            <w:gridSpan w:val="8"/>
          </w:tcPr>
          <w:p w:rsidR="000D3DCE" w:rsidRPr="008D28AE" w:rsidRDefault="0085292D" w:rsidP="0085292D">
            <w:pPr>
              <w:pStyle w:val="af2"/>
              <w:ind w:left="0"/>
              <w:jc w:val="both"/>
              <w:rPr>
                <w:rFonts w:ascii="PT Astra Serif" w:hAnsi="PT Astra Serif"/>
                <w:szCs w:val="28"/>
              </w:rPr>
            </w:pPr>
            <w:r w:rsidRPr="008D28AE">
              <w:rPr>
                <w:rFonts w:ascii="PT Astra Serif" w:hAnsi="PT Astra Serif"/>
                <w:szCs w:val="28"/>
              </w:rPr>
              <w:t>Не планируется</w:t>
            </w:r>
          </w:p>
        </w:tc>
        <w:tc>
          <w:tcPr>
            <w:tcW w:w="2281" w:type="dxa"/>
            <w:gridSpan w:val="4"/>
          </w:tcPr>
          <w:p w:rsidR="000D3DCE" w:rsidRPr="008D28AE" w:rsidRDefault="000D3DCE" w:rsidP="0085292D">
            <w:pPr>
              <w:pStyle w:val="af2"/>
              <w:ind w:left="1080"/>
              <w:rPr>
                <w:rFonts w:ascii="PT Astra Serif" w:hAnsi="PT Astra Serif"/>
                <w:b/>
                <w:bCs/>
                <w:szCs w:val="28"/>
              </w:rPr>
            </w:pPr>
          </w:p>
        </w:tc>
        <w:tc>
          <w:tcPr>
            <w:tcW w:w="2423" w:type="dxa"/>
            <w:gridSpan w:val="3"/>
          </w:tcPr>
          <w:p w:rsidR="000D3DCE" w:rsidRPr="008D28AE" w:rsidRDefault="000D3DCE" w:rsidP="0085292D">
            <w:pPr>
              <w:pStyle w:val="af2"/>
              <w:ind w:left="1080"/>
              <w:rPr>
                <w:rFonts w:ascii="PT Astra Serif" w:hAnsi="PT Astra Serif"/>
                <w:b/>
                <w:bCs/>
                <w:szCs w:val="28"/>
              </w:rPr>
            </w:pP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  <w:hideMark/>
          </w:tcPr>
          <w:p w:rsidR="000D3DCE" w:rsidRPr="008D28AE" w:rsidRDefault="000D3DCE" w:rsidP="0085292D">
            <w:pPr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b/>
                <w:bCs/>
              </w:rPr>
            </w:pPr>
            <w:r w:rsidRPr="008D28AE">
              <w:rPr>
                <w:rFonts w:ascii="PT Astra Serif" w:hAnsi="PT Astra Serif"/>
                <w:b/>
                <w:bCs/>
              </w:rPr>
              <w:t>ИНФОРМАЦИОННАЯ ДЕЯТЕЛЬНОСТЬ</w:t>
            </w:r>
          </w:p>
        </w:tc>
      </w:tr>
      <w:tr w:rsidR="000D3DCE" w:rsidRPr="008D28AE" w:rsidTr="00951D58">
        <w:tc>
          <w:tcPr>
            <w:tcW w:w="526" w:type="dxa"/>
          </w:tcPr>
          <w:p w:rsidR="000D3DCE" w:rsidRPr="008D28AE" w:rsidRDefault="000D3DCE" w:rsidP="0085292D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0D3DCE" w:rsidRPr="008D28AE" w:rsidRDefault="000D3DCE" w:rsidP="0085292D">
            <w:pPr>
              <w:snapToGrid w:val="0"/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Размещение на официальном Интернет-сайте г</w:t>
            </w:r>
            <w:proofErr w:type="gramStart"/>
            <w:r w:rsidRPr="008D28AE">
              <w:rPr>
                <w:rFonts w:ascii="PT Astra Serif" w:hAnsi="PT Astra Serif"/>
              </w:rPr>
              <w:t>.Б</w:t>
            </w:r>
            <w:proofErr w:type="gramEnd"/>
            <w:r w:rsidRPr="008D28AE">
              <w:rPr>
                <w:rFonts w:ascii="PT Astra Serif" w:hAnsi="PT Astra Serif"/>
              </w:rPr>
              <w:t xml:space="preserve">арнаула и сайте комитета по строительству, архитектуре и развитию г.Барнаула информации об объектах капитального строительства, в отношении которых органами местного самоуправления предъявлены в суд требования о сносе и объектов, подлежащих сносу на </w:t>
            </w:r>
            <w:r w:rsidRPr="008D28AE">
              <w:rPr>
                <w:rFonts w:ascii="PT Astra Serif" w:hAnsi="PT Astra Serif"/>
              </w:rPr>
              <w:lastRenderedPageBreak/>
              <w:t>основании решения суда</w:t>
            </w:r>
          </w:p>
        </w:tc>
        <w:tc>
          <w:tcPr>
            <w:tcW w:w="2292" w:type="dxa"/>
            <w:gridSpan w:val="5"/>
            <w:hideMark/>
          </w:tcPr>
          <w:p w:rsidR="000D3DCE" w:rsidRPr="008D28AE" w:rsidRDefault="000D3DCE" w:rsidP="0085292D">
            <w:pPr>
              <w:snapToGrid w:val="0"/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lastRenderedPageBreak/>
              <w:t>ежемесячно</w:t>
            </w:r>
          </w:p>
        </w:tc>
        <w:tc>
          <w:tcPr>
            <w:tcW w:w="2436" w:type="dxa"/>
            <w:gridSpan w:val="4"/>
            <w:hideMark/>
          </w:tcPr>
          <w:p w:rsidR="000D3DCE" w:rsidRPr="008D28AE" w:rsidRDefault="000D3DCE" w:rsidP="0085292D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  <w:p w:rsidR="000D3DCE" w:rsidRPr="008D28AE" w:rsidRDefault="000D3DCE" w:rsidP="0085292D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8D28AE">
              <w:rPr>
                <w:rFonts w:ascii="PT Astra Serif" w:hAnsi="PT Astra Serif"/>
              </w:rPr>
              <w:t>Ю.А.Никифорова</w:t>
            </w:r>
            <w:proofErr w:type="spellEnd"/>
          </w:p>
          <w:p w:rsidR="000D3DCE" w:rsidRPr="008D28AE" w:rsidRDefault="000D3DCE" w:rsidP="0085292D">
            <w:pPr>
              <w:widowControl w:val="0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П.В. Коломбин</w:t>
            </w:r>
          </w:p>
          <w:p w:rsidR="000D3DCE" w:rsidRPr="008D28AE" w:rsidRDefault="000D3DCE" w:rsidP="0085292D">
            <w:pPr>
              <w:widowControl w:val="0"/>
              <w:rPr>
                <w:rFonts w:ascii="PT Astra Serif" w:hAnsi="PT Astra Serif"/>
              </w:rPr>
            </w:pPr>
          </w:p>
        </w:tc>
      </w:tr>
      <w:tr w:rsidR="000D3DCE" w:rsidRPr="008D28AE" w:rsidTr="00951D58">
        <w:tc>
          <w:tcPr>
            <w:tcW w:w="526" w:type="dxa"/>
          </w:tcPr>
          <w:p w:rsidR="000D3DCE" w:rsidRPr="008D28AE" w:rsidRDefault="000D3DCE" w:rsidP="0085292D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0D3DCE" w:rsidRPr="008D28AE" w:rsidRDefault="000D3DCE" w:rsidP="0085292D">
            <w:pPr>
              <w:jc w:val="both"/>
              <w:rPr>
                <w:rFonts w:ascii="PT Astra Serif" w:eastAsia="Calibri" w:hAnsi="PT Astra Serif"/>
              </w:rPr>
            </w:pPr>
            <w:r w:rsidRPr="008D28AE">
              <w:rPr>
                <w:rFonts w:ascii="PT Astra Serif" w:eastAsia="Calibri" w:hAnsi="PT Astra Serif"/>
              </w:rPr>
              <w:t>Выступление в СМИ</w:t>
            </w:r>
          </w:p>
        </w:tc>
        <w:tc>
          <w:tcPr>
            <w:tcW w:w="2292" w:type="dxa"/>
            <w:gridSpan w:val="5"/>
            <w:hideMark/>
          </w:tcPr>
          <w:p w:rsidR="000D3DCE" w:rsidRPr="008D28AE" w:rsidRDefault="000D3DCE" w:rsidP="0085292D">
            <w:pPr>
              <w:snapToGrid w:val="0"/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в течение года (по согласованию </w:t>
            </w:r>
            <w:r w:rsidRPr="008D28AE">
              <w:rPr>
                <w:rFonts w:ascii="PT Astra Serif" w:hAnsi="PT Astra Serif"/>
              </w:rPr>
              <w:br/>
              <w:t>с коми</w:t>
            </w:r>
            <w:r w:rsidR="0085292D" w:rsidRPr="008D28AE">
              <w:rPr>
                <w:rFonts w:ascii="PT Astra Serif" w:hAnsi="PT Astra Serif"/>
              </w:rPr>
              <w:t xml:space="preserve">тетом </w:t>
            </w:r>
            <w:proofErr w:type="spellStart"/>
            <w:proofErr w:type="gramStart"/>
            <w:r w:rsidR="0085292D" w:rsidRPr="008D28AE">
              <w:rPr>
                <w:rFonts w:ascii="PT Astra Serif" w:hAnsi="PT Astra Serif"/>
              </w:rPr>
              <w:t>информацион</w:t>
            </w:r>
            <w:proofErr w:type="spellEnd"/>
            <w:r w:rsidR="0085292D" w:rsidRPr="008D28AE">
              <w:rPr>
                <w:rFonts w:ascii="PT Astra Serif" w:hAnsi="PT Astra Serif"/>
              </w:rPr>
              <w:t>-ной</w:t>
            </w:r>
            <w:proofErr w:type="gramEnd"/>
            <w:r w:rsidR="0085292D" w:rsidRPr="008D28AE">
              <w:rPr>
                <w:rFonts w:ascii="PT Astra Serif" w:hAnsi="PT Astra Serif"/>
              </w:rPr>
              <w:t xml:space="preserve"> политики)</w:t>
            </w:r>
          </w:p>
        </w:tc>
        <w:tc>
          <w:tcPr>
            <w:tcW w:w="2436" w:type="dxa"/>
            <w:gridSpan w:val="4"/>
          </w:tcPr>
          <w:p w:rsidR="000D3DCE" w:rsidRPr="008D28AE" w:rsidRDefault="000D3DCE" w:rsidP="0085292D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</w:tc>
      </w:tr>
      <w:tr w:rsidR="000D3DCE" w:rsidRPr="008D28AE" w:rsidTr="00951D58">
        <w:tc>
          <w:tcPr>
            <w:tcW w:w="526" w:type="dxa"/>
          </w:tcPr>
          <w:p w:rsidR="000D3DCE" w:rsidRPr="008D28AE" w:rsidRDefault="000D3DCE" w:rsidP="0085292D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0D3DCE" w:rsidRPr="008D28AE" w:rsidRDefault="000D3DCE" w:rsidP="0085292D">
            <w:pPr>
              <w:jc w:val="both"/>
              <w:rPr>
                <w:rFonts w:ascii="PT Astra Serif" w:eastAsia="Calibri" w:hAnsi="PT Astra Serif"/>
              </w:rPr>
            </w:pPr>
            <w:r w:rsidRPr="008D28AE">
              <w:rPr>
                <w:rFonts w:ascii="PT Astra Serif" w:eastAsia="Calibri" w:hAnsi="PT Astra Serif"/>
              </w:rPr>
              <w:t xml:space="preserve">Участие в </w:t>
            </w:r>
            <w:proofErr w:type="gramStart"/>
            <w:r w:rsidRPr="008D28AE">
              <w:rPr>
                <w:rFonts w:ascii="PT Astra Serif" w:eastAsia="Calibri" w:hAnsi="PT Astra Serif"/>
              </w:rPr>
              <w:t>Интернет-форуме</w:t>
            </w:r>
            <w:proofErr w:type="gramEnd"/>
            <w:r w:rsidRPr="008D28AE">
              <w:rPr>
                <w:rFonts w:ascii="PT Astra Serif" w:eastAsia="Calibri" w:hAnsi="PT Astra Serif"/>
              </w:rPr>
              <w:t xml:space="preserve"> администрации города</w:t>
            </w:r>
          </w:p>
        </w:tc>
        <w:tc>
          <w:tcPr>
            <w:tcW w:w="2292" w:type="dxa"/>
            <w:gridSpan w:val="5"/>
            <w:hideMark/>
          </w:tcPr>
          <w:p w:rsidR="000D3DCE" w:rsidRPr="008D28AE" w:rsidRDefault="000D3DCE" w:rsidP="0085292D">
            <w:pPr>
              <w:snapToGrid w:val="0"/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по графику комитета </w:t>
            </w:r>
            <w:proofErr w:type="spellStart"/>
            <w:proofErr w:type="gramStart"/>
            <w:r w:rsidRPr="008D28AE">
              <w:rPr>
                <w:rFonts w:ascii="PT Astra Serif" w:hAnsi="PT Astra Serif"/>
              </w:rPr>
              <w:t>информацион</w:t>
            </w:r>
            <w:proofErr w:type="spellEnd"/>
            <w:r w:rsidRPr="008D28AE">
              <w:rPr>
                <w:rFonts w:ascii="PT Astra Serif" w:hAnsi="PT Astra Serif"/>
              </w:rPr>
              <w:t>-ной</w:t>
            </w:r>
            <w:proofErr w:type="gramEnd"/>
            <w:r w:rsidRPr="008D28AE">
              <w:rPr>
                <w:rFonts w:ascii="PT Astra Serif" w:hAnsi="PT Astra Serif"/>
              </w:rPr>
              <w:t xml:space="preserve"> политики</w:t>
            </w:r>
          </w:p>
          <w:p w:rsidR="000D3DCE" w:rsidRPr="008D28AE" w:rsidRDefault="000D3DCE" w:rsidP="0085292D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36" w:type="dxa"/>
            <w:gridSpan w:val="4"/>
          </w:tcPr>
          <w:p w:rsidR="000D3DCE" w:rsidRPr="008D28AE" w:rsidRDefault="000D3DCE" w:rsidP="0085292D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</w:tc>
      </w:tr>
      <w:tr w:rsidR="000D3DCE" w:rsidRPr="008D28AE" w:rsidTr="00951D58">
        <w:tc>
          <w:tcPr>
            <w:tcW w:w="526" w:type="dxa"/>
          </w:tcPr>
          <w:p w:rsidR="000D3DCE" w:rsidRPr="008D28AE" w:rsidRDefault="000D3DCE" w:rsidP="0085292D">
            <w:pPr>
              <w:pStyle w:val="23"/>
              <w:numPr>
                <w:ilvl w:val="0"/>
                <w:numId w:val="20"/>
              </w:numPr>
              <w:snapToGrid w:val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4839" w:type="dxa"/>
            <w:gridSpan w:val="6"/>
            <w:hideMark/>
          </w:tcPr>
          <w:p w:rsidR="000D3DCE" w:rsidRPr="008D28AE" w:rsidRDefault="000D3DCE" w:rsidP="0085292D">
            <w:pPr>
              <w:jc w:val="both"/>
              <w:rPr>
                <w:rFonts w:ascii="PT Astra Serif" w:eastAsia="Calibri" w:hAnsi="PT Astra Serif"/>
              </w:rPr>
            </w:pPr>
            <w:r w:rsidRPr="008D28AE">
              <w:rPr>
                <w:rFonts w:ascii="PT Astra Serif" w:hAnsi="PT Astra Serif"/>
                <w:color w:val="000000"/>
              </w:rPr>
              <w:t>Информирование редакций средств массовой информации о мероприятиях, проводимых комитетом по строительству, архитектуре и развитию города</w:t>
            </w:r>
          </w:p>
        </w:tc>
        <w:tc>
          <w:tcPr>
            <w:tcW w:w="2292" w:type="dxa"/>
            <w:gridSpan w:val="5"/>
            <w:hideMark/>
          </w:tcPr>
          <w:p w:rsidR="000D3DCE" w:rsidRPr="008D28AE" w:rsidRDefault="000D3DCE" w:rsidP="0085292D">
            <w:pPr>
              <w:snapToGrid w:val="0"/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по мере необходимости по согласованию </w:t>
            </w:r>
            <w:r w:rsidRPr="008D28AE">
              <w:rPr>
                <w:rFonts w:ascii="PT Astra Serif" w:hAnsi="PT Astra Serif"/>
              </w:rPr>
              <w:br/>
              <w:t xml:space="preserve">с комитетом </w:t>
            </w:r>
            <w:proofErr w:type="spellStart"/>
            <w:proofErr w:type="gramStart"/>
            <w:r w:rsidRPr="008D28AE">
              <w:rPr>
                <w:rFonts w:ascii="PT Astra Serif" w:hAnsi="PT Astra Serif"/>
              </w:rPr>
              <w:t>информацион</w:t>
            </w:r>
            <w:proofErr w:type="spellEnd"/>
            <w:r w:rsidRPr="008D28AE">
              <w:rPr>
                <w:rFonts w:ascii="PT Astra Serif" w:hAnsi="PT Astra Serif"/>
              </w:rPr>
              <w:t>-ной</w:t>
            </w:r>
            <w:proofErr w:type="gramEnd"/>
            <w:r w:rsidRPr="008D28AE">
              <w:rPr>
                <w:rFonts w:ascii="PT Astra Serif" w:hAnsi="PT Astra Serif"/>
              </w:rPr>
              <w:t xml:space="preserve"> политики</w:t>
            </w:r>
          </w:p>
        </w:tc>
        <w:tc>
          <w:tcPr>
            <w:tcW w:w="2436" w:type="dxa"/>
            <w:gridSpan w:val="4"/>
          </w:tcPr>
          <w:p w:rsidR="000D3DCE" w:rsidRPr="008D28AE" w:rsidRDefault="000D3DCE" w:rsidP="0085292D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85292D">
            <w:pPr>
              <w:pStyle w:val="af2"/>
              <w:numPr>
                <w:ilvl w:val="0"/>
                <w:numId w:val="12"/>
              </w:numPr>
              <w:jc w:val="center"/>
              <w:rPr>
                <w:rFonts w:ascii="PT Astra Serif" w:hAnsi="PT Astra Serif"/>
                <w:szCs w:val="28"/>
              </w:rPr>
            </w:pPr>
            <w:r w:rsidRPr="008D28AE">
              <w:rPr>
                <w:rFonts w:ascii="PT Astra Serif" w:hAnsi="PT Astra Serif"/>
                <w:b/>
                <w:bCs/>
                <w:szCs w:val="28"/>
              </w:rPr>
              <w:t>ОБЩЕГОРОДСКИЕ МЕРОПРИЯТИЯ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570" w:type="dxa"/>
            <w:gridSpan w:val="3"/>
          </w:tcPr>
          <w:p w:rsidR="000D3DCE" w:rsidRPr="008D28AE" w:rsidRDefault="000D3DCE" w:rsidP="0085292D">
            <w:pPr>
              <w:rPr>
                <w:rFonts w:ascii="PT Astra Serif" w:hAnsi="PT Astra Serif"/>
                <w:b/>
                <w:bCs/>
              </w:rPr>
            </w:pPr>
            <w:r w:rsidRPr="008D28AE">
              <w:rPr>
                <w:rFonts w:ascii="PT Astra Serif" w:hAnsi="PT Astra Serif"/>
                <w:b/>
                <w:bCs/>
              </w:rPr>
              <w:t>1.</w:t>
            </w:r>
          </w:p>
        </w:tc>
        <w:tc>
          <w:tcPr>
            <w:tcW w:w="4819" w:type="dxa"/>
            <w:gridSpan w:val="6"/>
          </w:tcPr>
          <w:p w:rsidR="000D3DCE" w:rsidRPr="008D28AE" w:rsidRDefault="000D3DCE" w:rsidP="0085292D">
            <w:pPr>
              <w:snapToGrid w:val="0"/>
              <w:jc w:val="both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День строителя</w:t>
            </w:r>
          </w:p>
        </w:tc>
        <w:tc>
          <w:tcPr>
            <w:tcW w:w="2268" w:type="dxa"/>
            <w:gridSpan w:val="3"/>
          </w:tcPr>
          <w:p w:rsidR="000D3DCE" w:rsidRPr="008D28AE" w:rsidRDefault="000D3DCE" w:rsidP="0085292D">
            <w:pPr>
              <w:snapToGrid w:val="0"/>
              <w:jc w:val="center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1</w:t>
            </w:r>
            <w:r w:rsidR="0085292D" w:rsidRPr="008D28AE">
              <w:rPr>
                <w:rFonts w:ascii="PT Astra Serif" w:hAnsi="PT Astra Serif"/>
              </w:rPr>
              <w:t>0</w:t>
            </w:r>
            <w:r w:rsidRPr="008D28AE">
              <w:rPr>
                <w:rFonts w:ascii="PT Astra Serif" w:hAnsi="PT Astra Serif"/>
              </w:rPr>
              <w:t>.08.202</w:t>
            </w:r>
            <w:r w:rsidR="0085292D" w:rsidRPr="008D28AE">
              <w:rPr>
                <w:rFonts w:ascii="PT Astra Serif" w:hAnsi="PT Astra Serif"/>
              </w:rPr>
              <w:t>5</w:t>
            </w:r>
          </w:p>
        </w:tc>
        <w:tc>
          <w:tcPr>
            <w:tcW w:w="2410" w:type="dxa"/>
            <w:gridSpan w:val="2"/>
          </w:tcPr>
          <w:p w:rsidR="000D3DCE" w:rsidRPr="008D28AE" w:rsidRDefault="000D3DCE" w:rsidP="0085292D">
            <w:pPr>
              <w:pStyle w:val="a3"/>
              <w:widowControl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Р.А. </w:t>
            </w:r>
            <w:proofErr w:type="spellStart"/>
            <w:r w:rsidRPr="008D28AE">
              <w:rPr>
                <w:rFonts w:ascii="PT Astra Serif" w:hAnsi="PT Astra Serif"/>
                <w:sz w:val="28"/>
                <w:szCs w:val="28"/>
                <w:lang w:val="ru-RU"/>
              </w:rPr>
              <w:t>Тасюк</w:t>
            </w:r>
            <w:proofErr w:type="spellEnd"/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85292D">
            <w:pPr>
              <w:snapToGrid w:val="0"/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  <w:b/>
                <w:bCs/>
                <w:lang w:val="en-US"/>
              </w:rPr>
              <w:t>XIII</w:t>
            </w:r>
            <w:r w:rsidRPr="008D28AE">
              <w:rPr>
                <w:rFonts w:ascii="PT Astra Serif" w:hAnsi="PT Astra Serif"/>
                <w:b/>
                <w:bCs/>
              </w:rPr>
              <w:t>. ГОСУДАРСТВЕННЫЕ И ПРОФЕССИОНАЛЬНЫЕ ПРАЗДНИКИ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85292D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День строителя (1</w:t>
            </w:r>
            <w:r w:rsidR="0085292D" w:rsidRPr="008D28AE">
              <w:rPr>
                <w:rFonts w:ascii="PT Astra Serif" w:hAnsi="PT Astra Serif"/>
              </w:rPr>
              <w:t>0</w:t>
            </w:r>
            <w:r w:rsidRPr="008D28AE">
              <w:rPr>
                <w:rFonts w:ascii="PT Astra Serif" w:hAnsi="PT Astra Serif"/>
              </w:rPr>
              <w:t xml:space="preserve"> августа) 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85292D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День Государственного Флага России (22 августа)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85292D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 xml:space="preserve">День знаний (1 сентября) </w:t>
            </w:r>
          </w:p>
        </w:tc>
      </w:tr>
      <w:tr w:rsidR="000D3DCE" w:rsidRPr="008D28AE" w:rsidTr="00951D58">
        <w:trPr>
          <w:gridAfter w:val="2"/>
          <w:wAfter w:w="26" w:type="dxa"/>
        </w:trPr>
        <w:tc>
          <w:tcPr>
            <w:tcW w:w="10067" w:type="dxa"/>
            <w:gridSpan w:val="14"/>
          </w:tcPr>
          <w:p w:rsidR="000D3DCE" w:rsidRPr="008D28AE" w:rsidRDefault="000D3DCE" w:rsidP="0085292D">
            <w:pPr>
              <w:rPr>
                <w:rFonts w:ascii="PT Astra Serif" w:hAnsi="PT Astra Serif"/>
              </w:rPr>
            </w:pPr>
            <w:r w:rsidRPr="008D28AE">
              <w:rPr>
                <w:rFonts w:ascii="PT Astra Serif" w:hAnsi="PT Astra Serif"/>
              </w:rPr>
              <w:t>День города (сентябрь)</w:t>
            </w:r>
          </w:p>
        </w:tc>
      </w:tr>
    </w:tbl>
    <w:p w:rsidR="001811B9" w:rsidRPr="008D28AE" w:rsidRDefault="001811B9" w:rsidP="0085292D">
      <w:pPr>
        <w:rPr>
          <w:rFonts w:ascii="PT Astra Serif" w:hAnsi="PT Astra Serif"/>
        </w:rPr>
      </w:pPr>
      <w:bookmarkStart w:id="0" w:name="_GoBack"/>
      <w:bookmarkEnd w:id="0"/>
    </w:p>
    <w:sectPr w:rsidR="001811B9" w:rsidRPr="008D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>
    <w:nsid w:val="1CB50E7D"/>
    <w:multiLevelType w:val="hybridMultilevel"/>
    <w:tmpl w:val="2738F2B4"/>
    <w:lvl w:ilvl="0" w:tplc="7A2E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A0139"/>
    <w:multiLevelType w:val="hybridMultilevel"/>
    <w:tmpl w:val="815E70FE"/>
    <w:lvl w:ilvl="0" w:tplc="4E6E69AC">
      <w:start w:val="1"/>
      <w:numFmt w:val="upperRoman"/>
      <w:lvlText w:val="%1."/>
      <w:lvlJc w:val="left"/>
      <w:pPr>
        <w:ind w:left="1004" w:hanging="72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D11C5"/>
    <w:multiLevelType w:val="hybridMultilevel"/>
    <w:tmpl w:val="678CFF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C1F67"/>
    <w:multiLevelType w:val="hybridMultilevel"/>
    <w:tmpl w:val="EC76290E"/>
    <w:lvl w:ilvl="0" w:tplc="439E9AF2">
      <w:start w:val="7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2181E9C"/>
    <w:multiLevelType w:val="hybridMultilevel"/>
    <w:tmpl w:val="EC22667A"/>
    <w:lvl w:ilvl="0" w:tplc="F24E22B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750A3"/>
    <w:multiLevelType w:val="hybridMultilevel"/>
    <w:tmpl w:val="8BF0FF4A"/>
    <w:lvl w:ilvl="0" w:tplc="439E9AF2">
      <w:start w:val="7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B19D4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4">
    <w:nsid w:val="6BDE7831"/>
    <w:multiLevelType w:val="multilevel"/>
    <w:tmpl w:val="7FEA9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EE17BE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6">
    <w:nsid w:val="7DDF21E9"/>
    <w:multiLevelType w:val="hybridMultilevel"/>
    <w:tmpl w:val="678CFF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E59C7"/>
    <w:multiLevelType w:val="hybridMultilevel"/>
    <w:tmpl w:val="09C2C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7"/>
  </w:num>
  <w:num w:numId="18">
    <w:abstractNumId w:val="17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3"/>
  </w:num>
  <w:num w:numId="22">
    <w:abstractNumId w:val="4"/>
  </w:num>
  <w:num w:numId="23">
    <w:abstractNumId w:val="9"/>
  </w:num>
  <w:num w:numId="24">
    <w:abstractNumId w:val="10"/>
  </w:num>
  <w:num w:numId="25">
    <w:abstractNumId w:val="15"/>
    <w:lvlOverride w:ilvl="0">
      <w:startOverride w:val="1"/>
    </w:lvlOverride>
  </w:num>
  <w:num w:numId="26">
    <w:abstractNumId w:val="14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97"/>
    <w:rsid w:val="00003498"/>
    <w:rsid w:val="00012441"/>
    <w:rsid w:val="00052AAD"/>
    <w:rsid w:val="0005438A"/>
    <w:rsid w:val="0006577E"/>
    <w:rsid w:val="000668E2"/>
    <w:rsid w:val="00081E25"/>
    <w:rsid w:val="00083588"/>
    <w:rsid w:val="00097C4B"/>
    <w:rsid w:val="000B6BF4"/>
    <w:rsid w:val="000C33D2"/>
    <w:rsid w:val="000C45DA"/>
    <w:rsid w:val="000D3346"/>
    <w:rsid w:val="000D3DCE"/>
    <w:rsid w:val="000D6AD6"/>
    <w:rsid w:val="000E48BA"/>
    <w:rsid w:val="000F68D3"/>
    <w:rsid w:val="000F7464"/>
    <w:rsid w:val="00102017"/>
    <w:rsid w:val="001102D9"/>
    <w:rsid w:val="00120535"/>
    <w:rsid w:val="0012553C"/>
    <w:rsid w:val="001457BE"/>
    <w:rsid w:val="0016174F"/>
    <w:rsid w:val="001811B9"/>
    <w:rsid w:val="00181301"/>
    <w:rsid w:val="00196CA7"/>
    <w:rsid w:val="00196E49"/>
    <w:rsid w:val="001A20FD"/>
    <w:rsid w:val="001A3806"/>
    <w:rsid w:val="001B63A9"/>
    <w:rsid w:val="001B6725"/>
    <w:rsid w:val="001C09F6"/>
    <w:rsid w:val="001C0C85"/>
    <w:rsid w:val="001C5984"/>
    <w:rsid w:val="001C7963"/>
    <w:rsid w:val="001E3349"/>
    <w:rsid w:val="001E7F6B"/>
    <w:rsid w:val="002065F3"/>
    <w:rsid w:val="00213D1D"/>
    <w:rsid w:val="00224DF4"/>
    <w:rsid w:val="002368A3"/>
    <w:rsid w:val="00240285"/>
    <w:rsid w:val="002552D1"/>
    <w:rsid w:val="0025745F"/>
    <w:rsid w:val="00281AEC"/>
    <w:rsid w:val="002961B8"/>
    <w:rsid w:val="00297447"/>
    <w:rsid w:val="002A4518"/>
    <w:rsid w:val="002A5592"/>
    <w:rsid w:val="002C1DDD"/>
    <w:rsid w:val="002C3916"/>
    <w:rsid w:val="002D59DE"/>
    <w:rsid w:val="002E230A"/>
    <w:rsid w:val="002E2F35"/>
    <w:rsid w:val="002E3762"/>
    <w:rsid w:val="00313267"/>
    <w:rsid w:val="00315527"/>
    <w:rsid w:val="003202DA"/>
    <w:rsid w:val="00327227"/>
    <w:rsid w:val="00340740"/>
    <w:rsid w:val="00343287"/>
    <w:rsid w:val="00344403"/>
    <w:rsid w:val="00344F5F"/>
    <w:rsid w:val="003579D0"/>
    <w:rsid w:val="0036321C"/>
    <w:rsid w:val="0036521D"/>
    <w:rsid w:val="003701CD"/>
    <w:rsid w:val="003746EB"/>
    <w:rsid w:val="00375DA2"/>
    <w:rsid w:val="00376BA8"/>
    <w:rsid w:val="00382264"/>
    <w:rsid w:val="0039710D"/>
    <w:rsid w:val="00397A18"/>
    <w:rsid w:val="003C6B0D"/>
    <w:rsid w:val="003E1FE6"/>
    <w:rsid w:val="003E6B19"/>
    <w:rsid w:val="00400DC8"/>
    <w:rsid w:val="00406298"/>
    <w:rsid w:val="0042632A"/>
    <w:rsid w:val="0044104B"/>
    <w:rsid w:val="00452B1C"/>
    <w:rsid w:val="00456734"/>
    <w:rsid w:val="00470DAC"/>
    <w:rsid w:val="00472A4B"/>
    <w:rsid w:val="0048087D"/>
    <w:rsid w:val="004A1D31"/>
    <w:rsid w:val="004A461C"/>
    <w:rsid w:val="004C1179"/>
    <w:rsid w:val="004C55A4"/>
    <w:rsid w:val="004E6505"/>
    <w:rsid w:val="004F36BB"/>
    <w:rsid w:val="00506BC4"/>
    <w:rsid w:val="00511D86"/>
    <w:rsid w:val="005308F6"/>
    <w:rsid w:val="00562C3C"/>
    <w:rsid w:val="00570AAD"/>
    <w:rsid w:val="00574BC7"/>
    <w:rsid w:val="005833FF"/>
    <w:rsid w:val="005B0E9C"/>
    <w:rsid w:val="005B1142"/>
    <w:rsid w:val="005B254E"/>
    <w:rsid w:val="005C3AD1"/>
    <w:rsid w:val="005C5A25"/>
    <w:rsid w:val="005D3048"/>
    <w:rsid w:val="005D5E78"/>
    <w:rsid w:val="005E7CCF"/>
    <w:rsid w:val="005F089D"/>
    <w:rsid w:val="005F1B9D"/>
    <w:rsid w:val="00603660"/>
    <w:rsid w:val="0063150C"/>
    <w:rsid w:val="006448F9"/>
    <w:rsid w:val="006618DC"/>
    <w:rsid w:val="006737A5"/>
    <w:rsid w:val="00691D98"/>
    <w:rsid w:val="006A18F3"/>
    <w:rsid w:val="006A3611"/>
    <w:rsid w:val="006B0ECF"/>
    <w:rsid w:val="006B4652"/>
    <w:rsid w:val="006B76FF"/>
    <w:rsid w:val="006C266C"/>
    <w:rsid w:val="006E02F0"/>
    <w:rsid w:val="006E27FE"/>
    <w:rsid w:val="006F29A7"/>
    <w:rsid w:val="006F33F0"/>
    <w:rsid w:val="00707824"/>
    <w:rsid w:val="0071232B"/>
    <w:rsid w:val="00717AE6"/>
    <w:rsid w:val="00720726"/>
    <w:rsid w:val="0073048E"/>
    <w:rsid w:val="00734E18"/>
    <w:rsid w:val="00743636"/>
    <w:rsid w:val="007466F0"/>
    <w:rsid w:val="007516F9"/>
    <w:rsid w:val="00753194"/>
    <w:rsid w:val="007809F6"/>
    <w:rsid w:val="00783879"/>
    <w:rsid w:val="00791B23"/>
    <w:rsid w:val="007B6BCA"/>
    <w:rsid w:val="007B6CD7"/>
    <w:rsid w:val="007D0E2E"/>
    <w:rsid w:val="007D229F"/>
    <w:rsid w:val="007D31B9"/>
    <w:rsid w:val="007D42E1"/>
    <w:rsid w:val="007F1E23"/>
    <w:rsid w:val="008152B5"/>
    <w:rsid w:val="00827F33"/>
    <w:rsid w:val="00830D5C"/>
    <w:rsid w:val="00835082"/>
    <w:rsid w:val="00836719"/>
    <w:rsid w:val="00837392"/>
    <w:rsid w:val="00846890"/>
    <w:rsid w:val="00846E68"/>
    <w:rsid w:val="0085292D"/>
    <w:rsid w:val="00856B3B"/>
    <w:rsid w:val="0086419D"/>
    <w:rsid w:val="008737ED"/>
    <w:rsid w:val="00877056"/>
    <w:rsid w:val="00887DE7"/>
    <w:rsid w:val="008A651A"/>
    <w:rsid w:val="008B1718"/>
    <w:rsid w:val="008B37ED"/>
    <w:rsid w:val="008C5B35"/>
    <w:rsid w:val="008C76F0"/>
    <w:rsid w:val="008D13E2"/>
    <w:rsid w:val="008D28AE"/>
    <w:rsid w:val="008D5D3B"/>
    <w:rsid w:val="008F6BD4"/>
    <w:rsid w:val="009240F0"/>
    <w:rsid w:val="00945AA9"/>
    <w:rsid w:val="00951994"/>
    <w:rsid w:val="00951D58"/>
    <w:rsid w:val="009530B4"/>
    <w:rsid w:val="00953442"/>
    <w:rsid w:val="00955721"/>
    <w:rsid w:val="00957EAC"/>
    <w:rsid w:val="00960A58"/>
    <w:rsid w:val="009666AA"/>
    <w:rsid w:val="00985109"/>
    <w:rsid w:val="00992B3E"/>
    <w:rsid w:val="009A77B0"/>
    <w:rsid w:val="009B3558"/>
    <w:rsid w:val="009C4279"/>
    <w:rsid w:val="009C47AD"/>
    <w:rsid w:val="009D061C"/>
    <w:rsid w:val="009D250B"/>
    <w:rsid w:val="009E0CD6"/>
    <w:rsid w:val="009F55EE"/>
    <w:rsid w:val="00A01DB5"/>
    <w:rsid w:val="00A15CD4"/>
    <w:rsid w:val="00A366D6"/>
    <w:rsid w:val="00A438E1"/>
    <w:rsid w:val="00A53466"/>
    <w:rsid w:val="00A65423"/>
    <w:rsid w:val="00A65D92"/>
    <w:rsid w:val="00A700F3"/>
    <w:rsid w:val="00A824B8"/>
    <w:rsid w:val="00A945FF"/>
    <w:rsid w:val="00AA63C1"/>
    <w:rsid w:val="00AB1BFF"/>
    <w:rsid w:val="00AF1B32"/>
    <w:rsid w:val="00B04968"/>
    <w:rsid w:val="00B3770D"/>
    <w:rsid w:val="00B53BBE"/>
    <w:rsid w:val="00B80DAC"/>
    <w:rsid w:val="00B860D1"/>
    <w:rsid w:val="00B91074"/>
    <w:rsid w:val="00B9245A"/>
    <w:rsid w:val="00BB422F"/>
    <w:rsid w:val="00BC30C7"/>
    <w:rsid w:val="00BC3A85"/>
    <w:rsid w:val="00BD2EDA"/>
    <w:rsid w:val="00BD31AF"/>
    <w:rsid w:val="00C006AB"/>
    <w:rsid w:val="00C11E2C"/>
    <w:rsid w:val="00C21B39"/>
    <w:rsid w:val="00C27E40"/>
    <w:rsid w:val="00C56C36"/>
    <w:rsid w:val="00C64D2F"/>
    <w:rsid w:val="00C7044E"/>
    <w:rsid w:val="00C7114A"/>
    <w:rsid w:val="00C7393A"/>
    <w:rsid w:val="00CA698B"/>
    <w:rsid w:val="00CD2146"/>
    <w:rsid w:val="00CD2A7E"/>
    <w:rsid w:val="00CD6349"/>
    <w:rsid w:val="00CD75C3"/>
    <w:rsid w:val="00CD7E57"/>
    <w:rsid w:val="00CE32A8"/>
    <w:rsid w:val="00CE3AE1"/>
    <w:rsid w:val="00CF48E4"/>
    <w:rsid w:val="00CF6D6B"/>
    <w:rsid w:val="00D02436"/>
    <w:rsid w:val="00D06A3D"/>
    <w:rsid w:val="00D17DCE"/>
    <w:rsid w:val="00D17E90"/>
    <w:rsid w:val="00D27C99"/>
    <w:rsid w:val="00D40E1D"/>
    <w:rsid w:val="00D4158E"/>
    <w:rsid w:val="00D43E3E"/>
    <w:rsid w:val="00D60079"/>
    <w:rsid w:val="00D7271C"/>
    <w:rsid w:val="00D77550"/>
    <w:rsid w:val="00D85FBC"/>
    <w:rsid w:val="00DA3020"/>
    <w:rsid w:val="00DE0C5C"/>
    <w:rsid w:val="00DE470C"/>
    <w:rsid w:val="00DF2D0F"/>
    <w:rsid w:val="00DF7C72"/>
    <w:rsid w:val="00E11272"/>
    <w:rsid w:val="00E25514"/>
    <w:rsid w:val="00E349A3"/>
    <w:rsid w:val="00E400F9"/>
    <w:rsid w:val="00E63DC8"/>
    <w:rsid w:val="00E73DF6"/>
    <w:rsid w:val="00E957EF"/>
    <w:rsid w:val="00EA214B"/>
    <w:rsid w:val="00EA24D3"/>
    <w:rsid w:val="00EC669C"/>
    <w:rsid w:val="00ED5520"/>
    <w:rsid w:val="00F04C5E"/>
    <w:rsid w:val="00F07E97"/>
    <w:rsid w:val="00F26BBE"/>
    <w:rsid w:val="00F569E9"/>
    <w:rsid w:val="00F87323"/>
    <w:rsid w:val="00F92562"/>
    <w:rsid w:val="00F95850"/>
    <w:rsid w:val="00FC27A3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0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76BA8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BA8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BA8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76BA8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76BA8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6BA8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76B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376B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376BA8"/>
    <w:pPr>
      <w:tabs>
        <w:tab w:val="center" w:pos="4677"/>
        <w:tab w:val="right" w:pos="9355"/>
      </w:tabs>
    </w:pPr>
  </w:style>
  <w:style w:type="paragraph" w:styleId="a7">
    <w:name w:val="Body Text"/>
    <w:aliases w:val="bt,body text"/>
    <w:basedOn w:val="a"/>
    <w:link w:val="a8"/>
    <w:unhideWhenUsed/>
    <w:rsid w:val="00376BA8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376B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376BA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376BA8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376BA8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376BA8"/>
    <w:pPr>
      <w:spacing w:after="120"/>
      <w:ind w:left="283"/>
    </w:pPr>
    <w:rPr>
      <w:lang w:val="x-none"/>
    </w:rPr>
  </w:style>
  <w:style w:type="paragraph" w:styleId="ad">
    <w:name w:val="Subtitle"/>
    <w:basedOn w:val="a"/>
    <w:link w:val="ae"/>
    <w:qFormat/>
    <w:rsid w:val="00376BA8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376BA8"/>
    <w:pPr>
      <w:jc w:val="center"/>
    </w:pPr>
    <w:rPr>
      <w:szCs w:val="24"/>
    </w:rPr>
  </w:style>
  <w:style w:type="paragraph" w:styleId="23">
    <w:name w:val="Body Text Indent 2"/>
    <w:basedOn w:val="a"/>
    <w:link w:val="24"/>
    <w:unhideWhenUsed/>
    <w:rsid w:val="00376BA8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376BA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376BA8"/>
    <w:rPr>
      <w:rFonts w:ascii="Segoe UI" w:hAnsi="Segoe UI"/>
      <w:sz w:val="18"/>
      <w:szCs w:val="18"/>
      <w:lang w:val="x-none"/>
    </w:rPr>
  </w:style>
  <w:style w:type="paragraph" w:styleId="af1">
    <w:name w:val="No Spacing"/>
    <w:uiPriority w:val="1"/>
    <w:qFormat/>
    <w:rsid w:val="00376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376BA8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376BA8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376BA8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0">
    <w:name w:val="Основной текст с отступом 21"/>
    <w:basedOn w:val="a"/>
    <w:rsid w:val="00376BA8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376BA8"/>
    <w:pPr>
      <w:suppressLineNumbers/>
    </w:pPr>
  </w:style>
  <w:style w:type="paragraph" w:customStyle="1" w:styleId="af5">
    <w:name w:val="Заголовок таблицы"/>
    <w:basedOn w:val="af4"/>
    <w:rsid w:val="00376BA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376BA8"/>
  </w:style>
  <w:style w:type="paragraph" w:customStyle="1" w:styleId="220">
    <w:name w:val="Основной текст с отступом 22"/>
    <w:basedOn w:val="a"/>
    <w:rsid w:val="00376BA8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376BA8"/>
  </w:style>
  <w:style w:type="character" w:customStyle="1" w:styleId="WW8Num9z1">
    <w:name w:val="WW8Num9z1"/>
    <w:rsid w:val="00376B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376BA8"/>
    <w:rPr>
      <w:rFonts w:ascii="Symbol" w:hAnsi="Symbol" w:hint="default"/>
    </w:rPr>
  </w:style>
  <w:style w:type="character" w:customStyle="1" w:styleId="WW8Num14z1">
    <w:name w:val="WW8Num14z1"/>
    <w:rsid w:val="00376BA8"/>
    <w:rPr>
      <w:rFonts w:ascii="Courier New" w:hAnsi="Courier New" w:cs="Courier New" w:hint="default"/>
    </w:rPr>
  </w:style>
  <w:style w:type="character" w:customStyle="1" w:styleId="WW8Num14z2">
    <w:name w:val="WW8Num14z2"/>
    <w:rsid w:val="00376BA8"/>
    <w:rPr>
      <w:rFonts w:ascii="Wingdings" w:hAnsi="Wingdings" w:hint="default"/>
    </w:rPr>
  </w:style>
  <w:style w:type="character" w:customStyle="1" w:styleId="WW8Num17z0">
    <w:name w:val="WW8Num17z0"/>
    <w:rsid w:val="00376BA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76BA8"/>
    <w:rPr>
      <w:rFonts w:ascii="Courier New" w:hAnsi="Courier New" w:cs="Courier New" w:hint="default"/>
    </w:rPr>
  </w:style>
  <w:style w:type="character" w:customStyle="1" w:styleId="WW8Num17z2">
    <w:name w:val="WW8Num17z2"/>
    <w:rsid w:val="00376BA8"/>
    <w:rPr>
      <w:rFonts w:ascii="Wingdings" w:hAnsi="Wingdings" w:hint="default"/>
    </w:rPr>
  </w:style>
  <w:style w:type="character" w:customStyle="1" w:styleId="WW8Num17z3">
    <w:name w:val="WW8Num17z3"/>
    <w:rsid w:val="00376BA8"/>
    <w:rPr>
      <w:rFonts w:ascii="Symbol" w:hAnsi="Symbol" w:hint="default"/>
    </w:rPr>
  </w:style>
  <w:style w:type="character" w:customStyle="1" w:styleId="WW8Num35z0">
    <w:name w:val="WW8Num35z0"/>
    <w:rsid w:val="00376BA8"/>
    <w:rPr>
      <w:rFonts w:ascii="Symbol" w:hAnsi="Symbol" w:hint="default"/>
    </w:rPr>
  </w:style>
  <w:style w:type="character" w:customStyle="1" w:styleId="WW8Num35z2">
    <w:name w:val="WW8Num35z2"/>
    <w:rsid w:val="00376BA8"/>
    <w:rPr>
      <w:rFonts w:ascii="Wingdings" w:hAnsi="Wingdings" w:hint="default"/>
    </w:rPr>
  </w:style>
  <w:style w:type="character" w:customStyle="1" w:styleId="WW8Num35z4">
    <w:name w:val="WW8Num35z4"/>
    <w:rsid w:val="00376BA8"/>
    <w:rPr>
      <w:rFonts w:ascii="Courier New" w:hAnsi="Courier New" w:cs="Courier New" w:hint="default"/>
    </w:rPr>
  </w:style>
  <w:style w:type="character" w:customStyle="1" w:styleId="WW8Num36z1">
    <w:name w:val="WW8Num36z1"/>
    <w:rsid w:val="00376BA8"/>
    <w:rPr>
      <w:rFonts w:ascii="Courier New" w:hAnsi="Courier New" w:cs="Courier New" w:hint="default"/>
    </w:rPr>
  </w:style>
  <w:style w:type="character" w:customStyle="1" w:styleId="WW8Num36z2">
    <w:name w:val="WW8Num36z2"/>
    <w:rsid w:val="00376BA8"/>
    <w:rPr>
      <w:rFonts w:ascii="Wingdings" w:hAnsi="Wingdings" w:hint="default"/>
    </w:rPr>
  </w:style>
  <w:style w:type="character" w:customStyle="1" w:styleId="WW8Num36z3">
    <w:name w:val="WW8Num36z3"/>
    <w:rsid w:val="00376BA8"/>
    <w:rPr>
      <w:rFonts w:ascii="Symbol" w:hAnsi="Symbol" w:hint="default"/>
    </w:rPr>
  </w:style>
  <w:style w:type="character" w:customStyle="1" w:styleId="WW8Num45z1">
    <w:name w:val="WW8Num45z1"/>
    <w:rsid w:val="00376BA8"/>
    <w:rPr>
      <w:rFonts w:ascii="Symbol" w:hAnsi="Symbol" w:hint="default"/>
    </w:rPr>
  </w:style>
  <w:style w:type="character" w:customStyle="1" w:styleId="WW8Num45z2">
    <w:name w:val="WW8Num45z2"/>
    <w:rsid w:val="00376BA8"/>
    <w:rPr>
      <w:rFonts w:ascii="Wingdings" w:hAnsi="Wingdings" w:hint="default"/>
    </w:rPr>
  </w:style>
  <w:style w:type="character" w:customStyle="1" w:styleId="WW8Num45z4">
    <w:name w:val="WW8Num45z4"/>
    <w:rsid w:val="00376BA8"/>
    <w:rPr>
      <w:rFonts w:ascii="Courier New" w:hAnsi="Courier New" w:cs="Courier New" w:hint="default"/>
    </w:rPr>
  </w:style>
  <w:style w:type="character" w:customStyle="1" w:styleId="WW8Num46z0">
    <w:name w:val="WW8Num46z0"/>
    <w:rsid w:val="00376BA8"/>
    <w:rPr>
      <w:rFonts w:ascii="Symbol" w:hAnsi="Symbol" w:hint="default"/>
    </w:rPr>
  </w:style>
  <w:style w:type="character" w:customStyle="1" w:styleId="WW8Num46z1">
    <w:name w:val="WW8Num46z1"/>
    <w:rsid w:val="00376BA8"/>
    <w:rPr>
      <w:rFonts w:ascii="Courier New" w:hAnsi="Courier New" w:cs="Courier New" w:hint="default"/>
    </w:rPr>
  </w:style>
  <w:style w:type="character" w:customStyle="1" w:styleId="WW8Num46z2">
    <w:name w:val="WW8Num46z2"/>
    <w:rsid w:val="00376BA8"/>
    <w:rPr>
      <w:rFonts w:ascii="Wingdings" w:hAnsi="Wingdings" w:hint="default"/>
    </w:rPr>
  </w:style>
  <w:style w:type="character" w:customStyle="1" w:styleId="25">
    <w:name w:val="Основной текст2"/>
    <w:rsid w:val="0037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table" w:styleId="af7">
    <w:name w:val="Table Grid"/>
    <w:basedOn w:val="a1"/>
    <w:uiPriority w:val="59"/>
    <w:rsid w:val="0045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0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76BA8"/>
    <w:pPr>
      <w:keepNext/>
      <w:tabs>
        <w:tab w:val="num" w:pos="432"/>
      </w:tabs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6BA8"/>
    <w:pPr>
      <w:keepNext/>
      <w:tabs>
        <w:tab w:val="num" w:pos="576"/>
      </w:tabs>
      <w:jc w:val="both"/>
      <w:outlineLvl w:val="1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76BA8"/>
    <w:pPr>
      <w:keepNext/>
      <w:tabs>
        <w:tab w:val="num" w:pos="864"/>
      </w:tabs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76BA8"/>
    <w:pPr>
      <w:keepNext/>
      <w:tabs>
        <w:tab w:val="num" w:pos="1152"/>
      </w:tabs>
      <w:jc w:val="both"/>
      <w:outlineLvl w:val="5"/>
    </w:pPr>
    <w:rPr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76BA8"/>
    <w:pPr>
      <w:keepNext/>
      <w:tabs>
        <w:tab w:val="num" w:pos="1296"/>
      </w:tabs>
      <w:jc w:val="center"/>
      <w:outlineLvl w:val="6"/>
    </w:pPr>
    <w:rPr>
      <w:b/>
      <w:bCs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BA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6BA8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76B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Нижний колонтитул Знак"/>
    <w:basedOn w:val="a0"/>
    <w:link w:val="a6"/>
    <w:semiHidden/>
    <w:rsid w:val="00376B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5"/>
    <w:semiHidden/>
    <w:unhideWhenUsed/>
    <w:rsid w:val="00376BA8"/>
    <w:pPr>
      <w:tabs>
        <w:tab w:val="center" w:pos="4677"/>
        <w:tab w:val="right" w:pos="9355"/>
      </w:tabs>
    </w:pPr>
  </w:style>
  <w:style w:type="paragraph" w:styleId="a7">
    <w:name w:val="Body Text"/>
    <w:aliases w:val="bt,body text"/>
    <w:basedOn w:val="a"/>
    <w:link w:val="a8"/>
    <w:unhideWhenUsed/>
    <w:rsid w:val="00376BA8"/>
    <w:rPr>
      <w:szCs w:val="24"/>
      <w:lang w:val="x-none"/>
    </w:rPr>
  </w:style>
  <w:style w:type="character" w:customStyle="1" w:styleId="a8">
    <w:name w:val="Основной текст Знак"/>
    <w:aliases w:val="bt Знак,body text Знак"/>
    <w:basedOn w:val="a0"/>
    <w:link w:val="a7"/>
    <w:rsid w:val="00376B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9">
    <w:name w:val="Title"/>
    <w:basedOn w:val="a"/>
    <w:link w:val="aa"/>
    <w:qFormat/>
    <w:rsid w:val="00376BA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a">
    <w:name w:val="Название Знак"/>
    <w:basedOn w:val="a0"/>
    <w:link w:val="a9"/>
    <w:rsid w:val="00376BA8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376BA8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c">
    <w:name w:val="Body Text Indent"/>
    <w:basedOn w:val="a"/>
    <w:link w:val="ab"/>
    <w:uiPriority w:val="99"/>
    <w:semiHidden/>
    <w:unhideWhenUsed/>
    <w:rsid w:val="00376BA8"/>
    <w:pPr>
      <w:spacing w:after="120"/>
      <w:ind w:left="283"/>
    </w:pPr>
    <w:rPr>
      <w:lang w:val="x-none"/>
    </w:rPr>
  </w:style>
  <w:style w:type="paragraph" w:styleId="ad">
    <w:name w:val="Subtitle"/>
    <w:basedOn w:val="a"/>
    <w:link w:val="ae"/>
    <w:qFormat/>
    <w:rsid w:val="00376BA8"/>
    <w:pPr>
      <w:tabs>
        <w:tab w:val="num" w:pos="720"/>
      </w:tabs>
      <w:suppressAutoHyphens w:val="0"/>
      <w:ind w:left="720" w:hanging="360"/>
    </w:pPr>
    <w:rPr>
      <w:b/>
      <w:bCs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76B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376BA8"/>
    <w:pPr>
      <w:jc w:val="center"/>
    </w:pPr>
    <w:rPr>
      <w:szCs w:val="24"/>
    </w:rPr>
  </w:style>
  <w:style w:type="paragraph" w:styleId="23">
    <w:name w:val="Body Text Indent 2"/>
    <w:basedOn w:val="a"/>
    <w:link w:val="24"/>
    <w:unhideWhenUsed/>
    <w:rsid w:val="00376BA8"/>
    <w:pPr>
      <w:ind w:left="709"/>
      <w:jc w:val="both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376BA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Текст выноски Знак"/>
    <w:basedOn w:val="a0"/>
    <w:link w:val="af0"/>
    <w:uiPriority w:val="99"/>
    <w:semiHidden/>
    <w:rsid w:val="00376BA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f0">
    <w:name w:val="Balloon Text"/>
    <w:basedOn w:val="a"/>
    <w:link w:val="af"/>
    <w:uiPriority w:val="99"/>
    <w:semiHidden/>
    <w:unhideWhenUsed/>
    <w:rsid w:val="00376BA8"/>
    <w:rPr>
      <w:rFonts w:ascii="Segoe UI" w:hAnsi="Segoe UI"/>
      <w:sz w:val="18"/>
      <w:szCs w:val="18"/>
      <w:lang w:val="x-none"/>
    </w:rPr>
  </w:style>
  <w:style w:type="paragraph" w:styleId="af1">
    <w:name w:val="No Spacing"/>
    <w:uiPriority w:val="1"/>
    <w:qFormat/>
    <w:rsid w:val="00376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376BA8"/>
    <w:pPr>
      <w:suppressAutoHyphens w:val="0"/>
      <w:ind w:left="720"/>
    </w:pPr>
    <w:rPr>
      <w:szCs w:val="24"/>
      <w:lang w:eastAsia="ru-RU"/>
    </w:rPr>
  </w:style>
  <w:style w:type="paragraph" w:customStyle="1" w:styleId="af3">
    <w:name w:val="Заголовок"/>
    <w:basedOn w:val="a"/>
    <w:next w:val="a7"/>
    <w:rsid w:val="00376BA8"/>
    <w:pPr>
      <w:keepNext/>
      <w:spacing w:before="240" w:after="120"/>
    </w:pPr>
    <w:rPr>
      <w:rFonts w:eastAsia="Lucida Sans Unicode" w:cs="Tahoma"/>
    </w:rPr>
  </w:style>
  <w:style w:type="paragraph" w:customStyle="1" w:styleId="31">
    <w:name w:val="Основной текст с отступом 31"/>
    <w:basedOn w:val="a"/>
    <w:rsid w:val="00376BA8"/>
    <w:pPr>
      <w:spacing w:after="120"/>
      <w:ind w:left="283"/>
    </w:pPr>
    <w:rPr>
      <w:rFonts w:eastAsia="Calibri"/>
      <w:sz w:val="16"/>
      <w:szCs w:val="16"/>
    </w:rPr>
  </w:style>
  <w:style w:type="paragraph" w:customStyle="1" w:styleId="210">
    <w:name w:val="Основной текст с отступом 21"/>
    <w:basedOn w:val="a"/>
    <w:rsid w:val="00376BA8"/>
    <w:pPr>
      <w:ind w:left="709"/>
      <w:jc w:val="both"/>
    </w:pPr>
    <w:rPr>
      <w:szCs w:val="24"/>
    </w:rPr>
  </w:style>
  <w:style w:type="paragraph" w:customStyle="1" w:styleId="af4">
    <w:name w:val="Содержимое таблицы"/>
    <w:basedOn w:val="a"/>
    <w:rsid w:val="00376BA8"/>
    <w:pPr>
      <w:suppressLineNumbers/>
    </w:pPr>
  </w:style>
  <w:style w:type="paragraph" w:customStyle="1" w:styleId="af5">
    <w:name w:val="Заголовок таблицы"/>
    <w:basedOn w:val="af4"/>
    <w:rsid w:val="00376BA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376BA8"/>
  </w:style>
  <w:style w:type="paragraph" w:customStyle="1" w:styleId="220">
    <w:name w:val="Основной текст с отступом 22"/>
    <w:basedOn w:val="a"/>
    <w:rsid w:val="00376BA8"/>
    <w:pPr>
      <w:ind w:left="709"/>
      <w:jc w:val="both"/>
    </w:pPr>
    <w:rPr>
      <w:szCs w:val="24"/>
    </w:rPr>
  </w:style>
  <w:style w:type="character" w:customStyle="1" w:styleId="Absatz-Standardschriftart">
    <w:name w:val="Absatz-Standardschriftart"/>
    <w:rsid w:val="00376BA8"/>
  </w:style>
  <w:style w:type="character" w:customStyle="1" w:styleId="WW8Num9z1">
    <w:name w:val="WW8Num9z1"/>
    <w:rsid w:val="00376B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376BA8"/>
    <w:rPr>
      <w:rFonts w:ascii="Symbol" w:hAnsi="Symbol" w:hint="default"/>
    </w:rPr>
  </w:style>
  <w:style w:type="character" w:customStyle="1" w:styleId="WW8Num14z1">
    <w:name w:val="WW8Num14z1"/>
    <w:rsid w:val="00376BA8"/>
    <w:rPr>
      <w:rFonts w:ascii="Courier New" w:hAnsi="Courier New" w:cs="Courier New" w:hint="default"/>
    </w:rPr>
  </w:style>
  <w:style w:type="character" w:customStyle="1" w:styleId="WW8Num14z2">
    <w:name w:val="WW8Num14z2"/>
    <w:rsid w:val="00376BA8"/>
    <w:rPr>
      <w:rFonts w:ascii="Wingdings" w:hAnsi="Wingdings" w:hint="default"/>
    </w:rPr>
  </w:style>
  <w:style w:type="character" w:customStyle="1" w:styleId="WW8Num17z0">
    <w:name w:val="WW8Num17z0"/>
    <w:rsid w:val="00376BA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76BA8"/>
    <w:rPr>
      <w:rFonts w:ascii="Courier New" w:hAnsi="Courier New" w:cs="Courier New" w:hint="default"/>
    </w:rPr>
  </w:style>
  <w:style w:type="character" w:customStyle="1" w:styleId="WW8Num17z2">
    <w:name w:val="WW8Num17z2"/>
    <w:rsid w:val="00376BA8"/>
    <w:rPr>
      <w:rFonts w:ascii="Wingdings" w:hAnsi="Wingdings" w:hint="default"/>
    </w:rPr>
  </w:style>
  <w:style w:type="character" w:customStyle="1" w:styleId="WW8Num17z3">
    <w:name w:val="WW8Num17z3"/>
    <w:rsid w:val="00376BA8"/>
    <w:rPr>
      <w:rFonts w:ascii="Symbol" w:hAnsi="Symbol" w:hint="default"/>
    </w:rPr>
  </w:style>
  <w:style w:type="character" w:customStyle="1" w:styleId="WW8Num35z0">
    <w:name w:val="WW8Num35z0"/>
    <w:rsid w:val="00376BA8"/>
    <w:rPr>
      <w:rFonts w:ascii="Symbol" w:hAnsi="Symbol" w:hint="default"/>
    </w:rPr>
  </w:style>
  <w:style w:type="character" w:customStyle="1" w:styleId="WW8Num35z2">
    <w:name w:val="WW8Num35z2"/>
    <w:rsid w:val="00376BA8"/>
    <w:rPr>
      <w:rFonts w:ascii="Wingdings" w:hAnsi="Wingdings" w:hint="default"/>
    </w:rPr>
  </w:style>
  <w:style w:type="character" w:customStyle="1" w:styleId="WW8Num35z4">
    <w:name w:val="WW8Num35z4"/>
    <w:rsid w:val="00376BA8"/>
    <w:rPr>
      <w:rFonts w:ascii="Courier New" w:hAnsi="Courier New" w:cs="Courier New" w:hint="default"/>
    </w:rPr>
  </w:style>
  <w:style w:type="character" w:customStyle="1" w:styleId="WW8Num36z1">
    <w:name w:val="WW8Num36z1"/>
    <w:rsid w:val="00376BA8"/>
    <w:rPr>
      <w:rFonts w:ascii="Courier New" w:hAnsi="Courier New" w:cs="Courier New" w:hint="default"/>
    </w:rPr>
  </w:style>
  <w:style w:type="character" w:customStyle="1" w:styleId="WW8Num36z2">
    <w:name w:val="WW8Num36z2"/>
    <w:rsid w:val="00376BA8"/>
    <w:rPr>
      <w:rFonts w:ascii="Wingdings" w:hAnsi="Wingdings" w:hint="default"/>
    </w:rPr>
  </w:style>
  <w:style w:type="character" w:customStyle="1" w:styleId="WW8Num36z3">
    <w:name w:val="WW8Num36z3"/>
    <w:rsid w:val="00376BA8"/>
    <w:rPr>
      <w:rFonts w:ascii="Symbol" w:hAnsi="Symbol" w:hint="default"/>
    </w:rPr>
  </w:style>
  <w:style w:type="character" w:customStyle="1" w:styleId="WW8Num45z1">
    <w:name w:val="WW8Num45z1"/>
    <w:rsid w:val="00376BA8"/>
    <w:rPr>
      <w:rFonts w:ascii="Symbol" w:hAnsi="Symbol" w:hint="default"/>
    </w:rPr>
  </w:style>
  <w:style w:type="character" w:customStyle="1" w:styleId="WW8Num45z2">
    <w:name w:val="WW8Num45z2"/>
    <w:rsid w:val="00376BA8"/>
    <w:rPr>
      <w:rFonts w:ascii="Wingdings" w:hAnsi="Wingdings" w:hint="default"/>
    </w:rPr>
  </w:style>
  <w:style w:type="character" w:customStyle="1" w:styleId="WW8Num45z4">
    <w:name w:val="WW8Num45z4"/>
    <w:rsid w:val="00376BA8"/>
    <w:rPr>
      <w:rFonts w:ascii="Courier New" w:hAnsi="Courier New" w:cs="Courier New" w:hint="default"/>
    </w:rPr>
  </w:style>
  <w:style w:type="character" w:customStyle="1" w:styleId="WW8Num46z0">
    <w:name w:val="WW8Num46z0"/>
    <w:rsid w:val="00376BA8"/>
    <w:rPr>
      <w:rFonts w:ascii="Symbol" w:hAnsi="Symbol" w:hint="default"/>
    </w:rPr>
  </w:style>
  <w:style w:type="character" w:customStyle="1" w:styleId="WW8Num46z1">
    <w:name w:val="WW8Num46z1"/>
    <w:rsid w:val="00376BA8"/>
    <w:rPr>
      <w:rFonts w:ascii="Courier New" w:hAnsi="Courier New" w:cs="Courier New" w:hint="default"/>
    </w:rPr>
  </w:style>
  <w:style w:type="character" w:customStyle="1" w:styleId="WW8Num46z2">
    <w:name w:val="WW8Num46z2"/>
    <w:rsid w:val="00376BA8"/>
    <w:rPr>
      <w:rFonts w:ascii="Wingdings" w:hAnsi="Wingdings" w:hint="default"/>
    </w:rPr>
  </w:style>
  <w:style w:type="character" w:customStyle="1" w:styleId="25">
    <w:name w:val="Основной текст2"/>
    <w:rsid w:val="0037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table" w:styleId="af7">
    <w:name w:val="Table Grid"/>
    <w:basedOn w:val="a1"/>
    <w:uiPriority w:val="59"/>
    <w:rsid w:val="0045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7AC85-E744-452E-857E-361D6515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А.А.</dc:creator>
  <cp:lastModifiedBy>Павленко Ю.В.</cp:lastModifiedBy>
  <cp:revision>3</cp:revision>
  <cp:lastPrinted>2025-06-19T01:38:00Z</cp:lastPrinted>
  <dcterms:created xsi:type="dcterms:W3CDTF">2025-07-11T04:59:00Z</dcterms:created>
  <dcterms:modified xsi:type="dcterms:W3CDTF">2025-07-11T05:00:00Z</dcterms:modified>
</cp:coreProperties>
</file>