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95D" w:rsidRPr="00964C92" w:rsidRDefault="00A1795D" w:rsidP="00A1795D">
      <w:pPr>
        <w:pStyle w:val="a7"/>
        <w:spacing w:before="0" w:after="0" w:line="200" w:lineRule="atLeast"/>
        <w:ind w:left="20"/>
        <w:jc w:val="left"/>
        <w:rPr>
          <w:rFonts w:ascii="Times New Roman" w:hAnsi="Times New Roman" w:cs="Times New Roman"/>
          <w:i w:val="0"/>
          <w:iCs w:val="0"/>
        </w:rPr>
      </w:pPr>
      <w:r w:rsidRPr="00964C92">
        <w:rPr>
          <w:rFonts w:ascii="Times New Roman" w:hAnsi="Times New Roman" w:cs="Times New Roman"/>
          <w:i w:val="0"/>
          <w:iCs w:val="0"/>
        </w:rPr>
        <w:t>УТВЕРЖДАЮ</w:t>
      </w:r>
    </w:p>
    <w:p w:rsidR="00A1795D" w:rsidRPr="00964C92" w:rsidRDefault="00A1795D" w:rsidP="00A1795D">
      <w:pPr>
        <w:pStyle w:val="a7"/>
        <w:spacing w:before="0" w:after="0" w:line="200" w:lineRule="atLeast"/>
        <w:ind w:left="20"/>
        <w:jc w:val="left"/>
        <w:rPr>
          <w:rFonts w:ascii="Times New Roman" w:hAnsi="Times New Roman" w:cs="Times New Roman"/>
          <w:i w:val="0"/>
          <w:iCs w:val="0"/>
        </w:rPr>
      </w:pPr>
      <w:r w:rsidRPr="00964C92">
        <w:rPr>
          <w:rFonts w:ascii="Times New Roman" w:hAnsi="Times New Roman" w:cs="Times New Roman"/>
          <w:i w:val="0"/>
          <w:iCs w:val="0"/>
        </w:rPr>
        <w:t xml:space="preserve">Генеральный директор </w:t>
      </w:r>
    </w:p>
    <w:p w:rsidR="00A1795D" w:rsidRPr="00964C92" w:rsidRDefault="00A1795D" w:rsidP="00A1795D">
      <w:pPr>
        <w:pStyle w:val="a7"/>
        <w:spacing w:before="0" w:after="0" w:line="200" w:lineRule="atLeast"/>
        <w:ind w:left="20"/>
        <w:jc w:val="left"/>
        <w:rPr>
          <w:rFonts w:ascii="Times New Roman" w:hAnsi="Times New Roman" w:cs="Times New Roman"/>
          <w:i w:val="0"/>
          <w:iCs w:val="0"/>
        </w:rPr>
      </w:pPr>
      <w:r w:rsidRPr="00964C92">
        <w:rPr>
          <w:rFonts w:ascii="Times New Roman" w:hAnsi="Times New Roman" w:cs="Times New Roman"/>
          <w:i w:val="0"/>
          <w:iCs w:val="0"/>
        </w:rPr>
        <w:t>ООО «Дюшес видео»</w:t>
      </w:r>
    </w:p>
    <w:p w:rsidR="00A1795D" w:rsidRPr="005B7580" w:rsidRDefault="00A1795D" w:rsidP="00A1795D">
      <w:pPr>
        <w:pStyle w:val="a4"/>
        <w:spacing w:after="0" w:line="200" w:lineRule="atLeast"/>
        <w:rPr>
          <w:sz w:val="28"/>
          <w:szCs w:val="28"/>
        </w:rPr>
      </w:pPr>
    </w:p>
    <w:p w:rsidR="00A1795D" w:rsidRDefault="00A1795D" w:rsidP="00A1795D">
      <w:pPr>
        <w:pStyle w:val="a4"/>
        <w:spacing w:after="0" w:line="200" w:lineRule="atLeast"/>
        <w:rPr>
          <w:sz w:val="28"/>
          <w:szCs w:val="28"/>
        </w:rPr>
      </w:pPr>
    </w:p>
    <w:p w:rsidR="00A1795D" w:rsidRPr="00964C92" w:rsidRDefault="00A1795D" w:rsidP="00A1795D">
      <w:pPr>
        <w:pStyle w:val="a4"/>
        <w:spacing w:after="0" w:line="200" w:lineRule="atLeast"/>
        <w:rPr>
          <w:sz w:val="28"/>
          <w:szCs w:val="28"/>
        </w:rPr>
      </w:pPr>
      <w:r w:rsidRPr="00964C92">
        <w:rPr>
          <w:sz w:val="28"/>
          <w:szCs w:val="28"/>
        </w:rPr>
        <w:t>__________________ А.С.</w:t>
      </w:r>
      <w:r>
        <w:rPr>
          <w:sz w:val="28"/>
          <w:szCs w:val="28"/>
        </w:rPr>
        <w:t xml:space="preserve"> </w:t>
      </w:r>
      <w:proofErr w:type="spellStart"/>
      <w:r w:rsidRPr="00964C92">
        <w:rPr>
          <w:sz w:val="28"/>
          <w:szCs w:val="28"/>
        </w:rPr>
        <w:t>Нартыш</w:t>
      </w:r>
      <w:proofErr w:type="spellEnd"/>
    </w:p>
    <w:p w:rsidR="00A1795D" w:rsidRPr="005B7580" w:rsidRDefault="00A1795D" w:rsidP="00A1795D">
      <w:pPr>
        <w:pStyle w:val="a4"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>«__»___________</w:t>
      </w:r>
      <w:r w:rsidR="008113DA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:rsidR="00A1795D" w:rsidRPr="00964C92" w:rsidRDefault="00A1795D" w:rsidP="00A1795D">
      <w:pPr>
        <w:pStyle w:val="a4"/>
        <w:spacing w:after="0" w:line="200" w:lineRule="atLeast"/>
        <w:rPr>
          <w:sz w:val="28"/>
          <w:szCs w:val="28"/>
        </w:rPr>
      </w:pPr>
    </w:p>
    <w:p w:rsidR="00F47063" w:rsidRPr="00964C92" w:rsidRDefault="00F47063" w:rsidP="00A1795D">
      <w:pPr>
        <w:pStyle w:val="a4"/>
        <w:spacing w:after="0" w:line="200" w:lineRule="atLeast"/>
        <w:rPr>
          <w:sz w:val="28"/>
          <w:szCs w:val="28"/>
        </w:rPr>
      </w:pPr>
    </w:p>
    <w:p w:rsidR="00F47063" w:rsidRPr="00964C92" w:rsidRDefault="00F47063" w:rsidP="00A1795D">
      <w:pPr>
        <w:pStyle w:val="a7"/>
        <w:spacing w:before="0" w:after="0" w:line="200" w:lineRule="atLeast"/>
        <w:jc w:val="left"/>
        <w:rPr>
          <w:rFonts w:ascii="Times New Roman" w:hAnsi="Times New Roman" w:cs="Times New Roman"/>
          <w:i w:val="0"/>
          <w:iCs w:val="0"/>
        </w:rPr>
      </w:pPr>
      <w:r w:rsidRPr="00964C92">
        <w:rPr>
          <w:rFonts w:ascii="Times New Roman" w:hAnsi="Times New Roman" w:cs="Times New Roman"/>
          <w:i w:val="0"/>
          <w:iCs w:val="0"/>
        </w:rPr>
        <w:t>СОГЛАСОВАНО</w:t>
      </w:r>
    </w:p>
    <w:p w:rsidR="005D1A3B" w:rsidRPr="00964C92" w:rsidRDefault="003167ED" w:rsidP="00A1795D">
      <w:pPr>
        <w:pStyle w:val="a7"/>
        <w:spacing w:before="0" w:after="0" w:line="200" w:lineRule="atLeast"/>
        <w:ind w:left="20"/>
        <w:jc w:val="left"/>
        <w:rPr>
          <w:rFonts w:ascii="Times New Roman" w:hAnsi="Times New Roman" w:cs="Times New Roman"/>
          <w:i w:val="0"/>
          <w:iCs w:val="0"/>
        </w:rPr>
      </w:pPr>
      <w:r w:rsidRPr="00964C92">
        <w:rPr>
          <w:rFonts w:ascii="Times New Roman" w:hAnsi="Times New Roman" w:cs="Times New Roman"/>
          <w:i w:val="0"/>
          <w:iCs w:val="0"/>
        </w:rPr>
        <w:t>Председатель комитета по делам молодежи</w:t>
      </w:r>
      <w:r w:rsidR="00FE23F0" w:rsidRPr="00964C92">
        <w:rPr>
          <w:rFonts w:ascii="Times New Roman" w:hAnsi="Times New Roman" w:cs="Times New Roman"/>
          <w:i w:val="0"/>
          <w:iCs w:val="0"/>
        </w:rPr>
        <w:t xml:space="preserve"> администрации города </w:t>
      </w:r>
      <w:r w:rsidR="005D1A3B" w:rsidRPr="00964C92">
        <w:rPr>
          <w:rFonts w:ascii="Times New Roman" w:hAnsi="Times New Roman" w:cs="Times New Roman"/>
          <w:i w:val="0"/>
          <w:iCs w:val="0"/>
        </w:rPr>
        <w:t>Барнаула</w:t>
      </w:r>
    </w:p>
    <w:p w:rsidR="007E0307" w:rsidRPr="00964C92" w:rsidRDefault="007E0307" w:rsidP="00A1795D">
      <w:pPr>
        <w:pStyle w:val="a4"/>
        <w:spacing w:after="0" w:line="200" w:lineRule="atLeast"/>
        <w:rPr>
          <w:sz w:val="28"/>
          <w:szCs w:val="28"/>
        </w:rPr>
      </w:pPr>
    </w:p>
    <w:p w:rsidR="005D1A3B" w:rsidRPr="00964C92" w:rsidRDefault="003167ED" w:rsidP="00A1795D">
      <w:pPr>
        <w:pStyle w:val="a4"/>
        <w:spacing w:after="0" w:line="200" w:lineRule="atLeast"/>
        <w:rPr>
          <w:sz w:val="28"/>
          <w:szCs w:val="28"/>
        </w:rPr>
      </w:pPr>
      <w:r w:rsidRPr="00964C92">
        <w:rPr>
          <w:sz w:val="28"/>
          <w:szCs w:val="28"/>
        </w:rPr>
        <w:t>__________________ В.В.</w:t>
      </w:r>
      <w:r w:rsidR="00A1795D">
        <w:rPr>
          <w:sz w:val="28"/>
          <w:szCs w:val="28"/>
        </w:rPr>
        <w:t xml:space="preserve"> </w:t>
      </w:r>
      <w:r w:rsidRPr="00964C92">
        <w:rPr>
          <w:sz w:val="28"/>
          <w:szCs w:val="28"/>
        </w:rPr>
        <w:t>Гудков</w:t>
      </w:r>
    </w:p>
    <w:p w:rsidR="005D1A3B" w:rsidRPr="005B7580" w:rsidRDefault="003E1358" w:rsidP="00A1795D">
      <w:pPr>
        <w:pStyle w:val="a4"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>«__»___________</w:t>
      </w:r>
      <w:r w:rsidR="008113D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0060E">
        <w:rPr>
          <w:sz w:val="28"/>
          <w:szCs w:val="28"/>
        </w:rPr>
        <w:t>2</w:t>
      </w:r>
    </w:p>
    <w:p w:rsidR="00F47063" w:rsidRPr="005C211B" w:rsidRDefault="00F47063" w:rsidP="00A1795D">
      <w:pPr>
        <w:pStyle w:val="a4"/>
        <w:spacing w:after="0" w:line="200" w:lineRule="atLeast"/>
        <w:rPr>
          <w:sz w:val="28"/>
          <w:szCs w:val="28"/>
        </w:rPr>
      </w:pPr>
    </w:p>
    <w:p w:rsidR="005B7580" w:rsidRPr="005C211B" w:rsidRDefault="005B7580" w:rsidP="005D1A3B">
      <w:pPr>
        <w:pStyle w:val="a4"/>
        <w:spacing w:after="0" w:line="200" w:lineRule="atLeast"/>
        <w:rPr>
          <w:sz w:val="28"/>
          <w:szCs w:val="28"/>
        </w:rPr>
      </w:pPr>
    </w:p>
    <w:p w:rsidR="00FE23F0" w:rsidRDefault="00FE23F0" w:rsidP="005D1A3B">
      <w:pPr>
        <w:pStyle w:val="a4"/>
        <w:spacing w:after="0" w:line="200" w:lineRule="atLeast"/>
        <w:rPr>
          <w:sz w:val="28"/>
          <w:szCs w:val="28"/>
        </w:rPr>
      </w:pPr>
    </w:p>
    <w:p w:rsidR="009B12AD" w:rsidRPr="00964C92" w:rsidRDefault="009B12AD" w:rsidP="005D1A3B">
      <w:pPr>
        <w:pStyle w:val="a4"/>
        <w:spacing w:after="0" w:line="200" w:lineRule="atLeast"/>
        <w:rPr>
          <w:sz w:val="28"/>
          <w:szCs w:val="28"/>
        </w:rPr>
        <w:sectPr w:rsidR="009B12AD" w:rsidRPr="00964C92" w:rsidSect="00F47063">
          <w:headerReference w:type="even" r:id="rId8"/>
          <w:headerReference w:type="default" r:id="rId9"/>
          <w:pgSz w:w="11906" w:h="16838"/>
          <w:pgMar w:top="1134" w:right="850" w:bottom="1134" w:left="1701" w:header="720" w:footer="720" w:gutter="0"/>
          <w:cols w:num="2" w:space="435"/>
          <w:titlePg/>
          <w:docGrid w:linePitch="360"/>
        </w:sectPr>
      </w:pPr>
    </w:p>
    <w:p w:rsidR="005D1A3B" w:rsidRPr="00964C92" w:rsidRDefault="005D1A3B" w:rsidP="005D1A3B">
      <w:pPr>
        <w:tabs>
          <w:tab w:val="left" w:pos="1080"/>
        </w:tabs>
        <w:spacing w:line="200" w:lineRule="atLeast"/>
        <w:jc w:val="center"/>
        <w:rPr>
          <w:b/>
          <w:sz w:val="28"/>
          <w:szCs w:val="28"/>
        </w:rPr>
      </w:pPr>
      <w:r w:rsidRPr="00964C92">
        <w:rPr>
          <w:b/>
          <w:sz w:val="28"/>
          <w:szCs w:val="28"/>
        </w:rPr>
        <w:t>ПОЛОЖЕНИЕ</w:t>
      </w:r>
    </w:p>
    <w:p w:rsidR="003334F5" w:rsidRDefault="003334F5" w:rsidP="005D1A3B">
      <w:pPr>
        <w:tabs>
          <w:tab w:val="left" w:pos="1080"/>
        </w:tabs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47063" w:rsidRPr="00964C92">
        <w:rPr>
          <w:b/>
          <w:sz w:val="28"/>
          <w:szCs w:val="28"/>
        </w:rPr>
        <w:t xml:space="preserve"> </w:t>
      </w:r>
      <w:r w:rsidR="00B012B2" w:rsidRPr="00964C92">
        <w:rPr>
          <w:b/>
          <w:sz w:val="28"/>
          <w:szCs w:val="28"/>
        </w:rPr>
        <w:t>Сибирском ф</w:t>
      </w:r>
      <w:r w:rsidR="00F47063" w:rsidRPr="00964C92">
        <w:rPr>
          <w:b/>
          <w:sz w:val="28"/>
          <w:szCs w:val="28"/>
        </w:rPr>
        <w:t>естивале</w:t>
      </w:r>
      <w:r w:rsidR="00741CC5" w:rsidRPr="00964C92">
        <w:rPr>
          <w:b/>
          <w:sz w:val="28"/>
          <w:szCs w:val="28"/>
        </w:rPr>
        <w:t xml:space="preserve"> не</w:t>
      </w:r>
      <w:r w:rsidR="001119D1">
        <w:rPr>
          <w:b/>
          <w:sz w:val="28"/>
          <w:szCs w:val="28"/>
        </w:rPr>
        <w:t xml:space="preserve">коммерческой социальной </w:t>
      </w:r>
      <w:r w:rsidR="00F47063" w:rsidRPr="00964C92">
        <w:rPr>
          <w:b/>
          <w:sz w:val="28"/>
          <w:szCs w:val="28"/>
        </w:rPr>
        <w:t>рекламы</w:t>
      </w:r>
    </w:p>
    <w:p w:rsidR="00F47063" w:rsidRPr="00964C92" w:rsidRDefault="00F47063" w:rsidP="005D1A3B">
      <w:pPr>
        <w:tabs>
          <w:tab w:val="left" w:pos="1080"/>
        </w:tabs>
        <w:spacing w:line="200" w:lineRule="atLeast"/>
        <w:jc w:val="center"/>
        <w:rPr>
          <w:b/>
          <w:sz w:val="28"/>
          <w:szCs w:val="28"/>
        </w:rPr>
      </w:pPr>
      <w:r w:rsidRPr="00964C92">
        <w:rPr>
          <w:b/>
          <w:sz w:val="28"/>
          <w:szCs w:val="28"/>
        </w:rPr>
        <w:t xml:space="preserve"> по пропаганде здорового образа жизни</w:t>
      </w:r>
    </w:p>
    <w:p w:rsidR="005D1A3B" w:rsidRPr="00964C92" w:rsidRDefault="007E0307" w:rsidP="005D1A3B">
      <w:pPr>
        <w:tabs>
          <w:tab w:val="left" w:pos="1080"/>
        </w:tabs>
        <w:jc w:val="center"/>
        <w:rPr>
          <w:b/>
          <w:sz w:val="28"/>
          <w:szCs w:val="28"/>
        </w:rPr>
      </w:pPr>
      <w:r w:rsidRPr="00964C92">
        <w:rPr>
          <w:b/>
          <w:sz w:val="28"/>
          <w:szCs w:val="28"/>
        </w:rPr>
        <w:t>«</w:t>
      </w:r>
      <w:r w:rsidR="00741CC5" w:rsidRPr="00964C92">
        <w:rPr>
          <w:b/>
          <w:sz w:val="28"/>
          <w:szCs w:val="28"/>
        </w:rPr>
        <w:t>Альтернативное Видение</w:t>
      </w:r>
      <w:r w:rsidR="006973FD" w:rsidRPr="00964C92">
        <w:rPr>
          <w:b/>
          <w:sz w:val="28"/>
          <w:szCs w:val="28"/>
        </w:rPr>
        <w:t>»</w:t>
      </w:r>
    </w:p>
    <w:p w:rsidR="0064794B" w:rsidRPr="00964C92" w:rsidRDefault="0064794B" w:rsidP="005D1A3B">
      <w:pPr>
        <w:tabs>
          <w:tab w:val="left" w:pos="1080"/>
        </w:tabs>
        <w:jc w:val="center"/>
        <w:rPr>
          <w:sz w:val="28"/>
          <w:szCs w:val="28"/>
        </w:rPr>
      </w:pPr>
      <w:r w:rsidRPr="00964C92">
        <w:rPr>
          <w:sz w:val="28"/>
          <w:szCs w:val="28"/>
        </w:rPr>
        <w:t>(Фестиваль «А</w:t>
      </w:r>
      <w:r w:rsidR="001C4A6B" w:rsidRPr="00964C92">
        <w:rPr>
          <w:sz w:val="28"/>
          <w:szCs w:val="28"/>
        </w:rPr>
        <w:t>В</w:t>
      </w:r>
      <w:r w:rsidRPr="00964C92">
        <w:rPr>
          <w:sz w:val="28"/>
          <w:szCs w:val="28"/>
        </w:rPr>
        <w:t>и</w:t>
      </w:r>
      <w:r w:rsidR="001C4A6B" w:rsidRPr="00964C92">
        <w:rPr>
          <w:sz w:val="28"/>
          <w:szCs w:val="28"/>
        </w:rPr>
        <w:t xml:space="preserve"> Ф</w:t>
      </w:r>
      <w:r w:rsidRPr="00964C92">
        <w:rPr>
          <w:sz w:val="28"/>
          <w:szCs w:val="28"/>
        </w:rPr>
        <w:t>ест»)</w:t>
      </w:r>
    </w:p>
    <w:p w:rsidR="005D1A3B" w:rsidRPr="00964C92" w:rsidRDefault="005D1A3B" w:rsidP="005D1A3B">
      <w:pPr>
        <w:tabs>
          <w:tab w:val="left" w:pos="1080"/>
        </w:tabs>
        <w:jc w:val="center"/>
        <w:rPr>
          <w:sz w:val="28"/>
          <w:szCs w:val="28"/>
        </w:rPr>
      </w:pPr>
    </w:p>
    <w:p w:rsidR="005D1A3B" w:rsidRPr="00964C92" w:rsidRDefault="00BE34FB" w:rsidP="005D1A3B">
      <w:pPr>
        <w:tabs>
          <w:tab w:val="left" w:pos="1080"/>
        </w:tabs>
        <w:jc w:val="center"/>
        <w:rPr>
          <w:b/>
          <w:sz w:val="28"/>
          <w:szCs w:val="28"/>
        </w:rPr>
      </w:pPr>
      <w:r w:rsidRPr="00964C92">
        <w:rPr>
          <w:b/>
          <w:sz w:val="28"/>
          <w:szCs w:val="28"/>
        </w:rPr>
        <w:t>1</w:t>
      </w:r>
      <w:r w:rsidR="005D1A3B" w:rsidRPr="00964C92">
        <w:rPr>
          <w:b/>
          <w:sz w:val="28"/>
          <w:szCs w:val="28"/>
        </w:rPr>
        <w:t>.</w:t>
      </w:r>
      <w:r w:rsidR="003334F5">
        <w:rPr>
          <w:b/>
          <w:sz w:val="28"/>
          <w:szCs w:val="28"/>
        </w:rPr>
        <w:t> </w:t>
      </w:r>
      <w:r w:rsidR="005D1A3B" w:rsidRPr="00964C92">
        <w:rPr>
          <w:b/>
          <w:sz w:val="28"/>
          <w:szCs w:val="28"/>
        </w:rPr>
        <w:t>ОБЩИЕ ПОЛОЖЕНИЯ</w:t>
      </w:r>
    </w:p>
    <w:p w:rsidR="005D1A3B" w:rsidRPr="00964C92" w:rsidRDefault="00F47063" w:rsidP="005D1A3B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964C92">
        <w:rPr>
          <w:sz w:val="28"/>
          <w:szCs w:val="28"/>
        </w:rPr>
        <w:t>Сибирской фестиваль</w:t>
      </w:r>
      <w:r w:rsidR="001119D1">
        <w:rPr>
          <w:sz w:val="28"/>
          <w:szCs w:val="28"/>
        </w:rPr>
        <w:t xml:space="preserve"> некоммерческой социальной </w:t>
      </w:r>
      <w:r w:rsidRPr="00964C92">
        <w:rPr>
          <w:sz w:val="28"/>
          <w:szCs w:val="28"/>
        </w:rPr>
        <w:t xml:space="preserve">рекламы </w:t>
      </w:r>
      <w:r w:rsidR="005746B8">
        <w:rPr>
          <w:sz w:val="28"/>
          <w:szCs w:val="28"/>
        </w:rPr>
        <w:t xml:space="preserve"> </w:t>
      </w:r>
      <w:bookmarkStart w:id="0" w:name="_GoBack"/>
      <w:bookmarkEnd w:id="0"/>
      <w:r w:rsidR="008113DA">
        <w:rPr>
          <w:sz w:val="28"/>
          <w:szCs w:val="28"/>
        </w:rPr>
        <w:t xml:space="preserve">                              </w:t>
      </w:r>
      <w:r w:rsidRPr="00964C92">
        <w:rPr>
          <w:sz w:val="28"/>
          <w:szCs w:val="28"/>
        </w:rPr>
        <w:t xml:space="preserve">по пропаганде здорового образа жизни </w:t>
      </w:r>
      <w:r w:rsidR="00421833" w:rsidRPr="00964C92">
        <w:rPr>
          <w:sz w:val="28"/>
          <w:szCs w:val="28"/>
        </w:rPr>
        <w:t>«</w:t>
      </w:r>
      <w:r w:rsidR="00741CC5" w:rsidRPr="00964C92">
        <w:rPr>
          <w:sz w:val="28"/>
          <w:szCs w:val="28"/>
        </w:rPr>
        <w:t xml:space="preserve">Альтернативное </w:t>
      </w:r>
      <w:proofErr w:type="gramStart"/>
      <w:r w:rsidR="00741CC5" w:rsidRPr="00964C92">
        <w:rPr>
          <w:sz w:val="28"/>
          <w:szCs w:val="28"/>
        </w:rPr>
        <w:t>Видение</w:t>
      </w:r>
      <w:r w:rsidR="005D1A3B" w:rsidRPr="00964C92">
        <w:rPr>
          <w:sz w:val="28"/>
          <w:szCs w:val="28"/>
        </w:rPr>
        <w:t>»</w:t>
      </w:r>
      <w:r w:rsidR="00A87181">
        <w:rPr>
          <w:sz w:val="28"/>
          <w:szCs w:val="28"/>
        </w:rPr>
        <w:t xml:space="preserve"> </w:t>
      </w:r>
      <w:r w:rsidR="003334F5">
        <w:rPr>
          <w:sz w:val="28"/>
          <w:szCs w:val="28"/>
        </w:rPr>
        <w:t xml:space="preserve">  </w:t>
      </w:r>
      <w:proofErr w:type="gramEnd"/>
      <w:r w:rsidR="003334F5">
        <w:rPr>
          <w:sz w:val="28"/>
          <w:szCs w:val="28"/>
        </w:rPr>
        <w:t xml:space="preserve">          </w:t>
      </w:r>
      <w:r w:rsidR="005D1A3B" w:rsidRPr="00964C92">
        <w:rPr>
          <w:sz w:val="28"/>
          <w:szCs w:val="28"/>
        </w:rPr>
        <w:t xml:space="preserve">(далее – </w:t>
      </w:r>
      <w:r w:rsidRPr="00964C92">
        <w:rPr>
          <w:sz w:val="28"/>
          <w:szCs w:val="28"/>
        </w:rPr>
        <w:t>Фестиваль</w:t>
      </w:r>
      <w:r w:rsidR="005D1A3B" w:rsidRPr="00964C92">
        <w:rPr>
          <w:sz w:val="28"/>
          <w:szCs w:val="28"/>
        </w:rPr>
        <w:t xml:space="preserve">), проводится в целях повышения гражданской </w:t>
      </w:r>
      <w:r w:rsidR="00C13065">
        <w:rPr>
          <w:sz w:val="28"/>
          <w:szCs w:val="28"/>
        </w:rPr>
        <w:t>активности молод</w:t>
      </w:r>
      <w:r w:rsidR="003334F5">
        <w:rPr>
          <w:sz w:val="28"/>
          <w:szCs w:val="28"/>
        </w:rPr>
        <w:t>е</w:t>
      </w:r>
      <w:r w:rsidR="00C13065">
        <w:rPr>
          <w:sz w:val="28"/>
          <w:szCs w:val="28"/>
        </w:rPr>
        <w:t>жи и</w:t>
      </w:r>
      <w:r w:rsidR="00A02FD3">
        <w:rPr>
          <w:sz w:val="28"/>
          <w:szCs w:val="28"/>
        </w:rPr>
        <w:t xml:space="preserve"> </w:t>
      </w:r>
      <w:r w:rsidR="00C13065">
        <w:rPr>
          <w:sz w:val="28"/>
          <w:szCs w:val="28"/>
        </w:rPr>
        <w:t xml:space="preserve">популяризации </w:t>
      </w:r>
      <w:r w:rsidR="001C5517">
        <w:rPr>
          <w:sz w:val="28"/>
          <w:szCs w:val="28"/>
        </w:rPr>
        <w:t xml:space="preserve">ведения </w:t>
      </w:r>
      <w:r w:rsidR="00C13065">
        <w:rPr>
          <w:sz w:val="28"/>
          <w:szCs w:val="28"/>
        </w:rPr>
        <w:t>здорового образа жизни</w:t>
      </w:r>
      <w:r w:rsidR="00A87181">
        <w:rPr>
          <w:sz w:val="28"/>
          <w:szCs w:val="28"/>
        </w:rPr>
        <w:t xml:space="preserve"> </w:t>
      </w:r>
      <w:r w:rsidR="00C13065">
        <w:rPr>
          <w:sz w:val="28"/>
          <w:szCs w:val="28"/>
        </w:rPr>
        <w:t>у</w:t>
      </w:r>
      <w:r w:rsidR="005D1A3B" w:rsidRPr="00964C92">
        <w:rPr>
          <w:sz w:val="28"/>
          <w:szCs w:val="28"/>
        </w:rPr>
        <w:t xml:space="preserve"> подрастающего поколения</w:t>
      </w:r>
      <w:r w:rsidR="00B012B2" w:rsidRPr="00964C92">
        <w:rPr>
          <w:sz w:val="28"/>
          <w:szCs w:val="28"/>
        </w:rPr>
        <w:t>.</w:t>
      </w:r>
    </w:p>
    <w:p w:rsidR="005D1A3B" w:rsidRPr="00964C92" w:rsidRDefault="005D1A3B" w:rsidP="005D1A3B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D1A3B" w:rsidRPr="00964C92" w:rsidRDefault="00BE34FB" w:rsidP="005D1A3B">
      <w:pPr>
        <w:tabs>
          <w:tab w:val="left" w:pos="1080"/>
        </w:tabs>
        <w:jc w:val="center"/>
        <w:rPr>
          <w:b/>
          <w:caps/>
          <w:sz w:val="28"/>
          <w:szCs w:val="28"/>
        </w:rPr>
      </w:pPr>
      <w:r w:rsidRPr="00964C92">
        <w:rPr>
          <w:b/>
          <w:caps/>
          <w:sz w:val="28"/>
          <w:szCs w:val="28"/>
        </w:rPr>
        <w:t>2</w:t>
      </w:r>
      <w:r w:rsidR="005D1A3B" w:rsidRPr="00964C92">
        <w:rPr>
          <w:b/>
          <w:caps/>
          <w:sz w:val="28"/>
          <w:szCs w:val="28"/>
        </w:rPr>
        <w:t>.</w:t>
      </w:r>
      <w:r w:rsidR="003334F5">
        <w:rPr>
          <w:b/>
          <w:caps/>
          <w:sz w:val="28"/>
          <w:szCs w:val="28"/>
        </w:rPr>
        <w:t> </w:t>
      </w:r>
      <w:r w:rsidR="005D1A3B" w:rsidRPr="00964C92">
        <w:rPr>
          <w:b/>
          <w:caps/>
          <w:sz w:val="28"/>
          <w:szCs w:val="28"/>
        </w:rPr>
        <w:t xml:space="preserve">Цели и задачи </w:t>
      </w:r>
      <w:r w:rsidR="00B012B2" w:rsidRPr="00964C92">
        <w:rPr>
          <w:b/>
          <w:caps/>
          <w:sz w:val="28"/>
          <w:szCs w:val="28"/>
        </w:rPr>
        <w:t>ФестивалЯ</w:t>
      </w:r>
    </w:p>
    <w:p w:rsidR="00B1641B" w:rsidRPr="00964C92" w:rsidRDefault="003B5913" w:rsidP="00B012B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B1641B" w:rsidRPr="00964C92">
        <w:rPr>
          <w:sz w:val="28"/>
          <w:szCs w:val="28"/>
        </w:rPr>
        <w:t xml:space="preserve">Основными целями </w:t>
      </w:r>
      <w:r w:rsidR="00B012B2" w:rsidRPr="00964C92">
        <w:rPr>
          <w:sz w:val="28"/>
          <w:szCs w:val="28"/>
        </w:rPr>
        <w:t>Фестиваля</w:t>
      </w:r>
      <w:r w:rsidR="00B1641B" w:rsidRPr="00964C92">
        <w:rPr>
          <w:sz w:val="28"/>
          <w:szCs w:val="28"/>
        </w:rPr>
        <w:t xml:space="preserve"> являются:</w:t>
      </w:r>
    </w:p>
    <w:p w:rsidR="001C4A6B" w:rsidRPr="00964C92" w:rsidRDefault="00AC7E04" w:rsidP="00B012B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разви</w:t>
      </w:r>
      <w:r w:rsidR="001C4A6B" w:rsidRPr="00964C92">
        <w:rPr>
          <w:sz w:val="28"/>
          <w:szCs w:val="28"/>
        </w:rPr>
        <w:t xml:space="preserve">тия и </w:t>
      </w:r>
      <w:r w:rsidR="001C4A6B" w:rsidRPr="00E7670A">
        <w:rPr>
          <w:sz w:val="28"/>
          <w:szCs w:val="28"/>
        </w:rPr>
        <w:t>стимулирования</w:t>
      </w:r>
      <w:r w:rsidR="001C4A6B" w:rsidRPr="00964C92">
        <w:rPr>
          <w:sz w:val="28"/>
          <w:szCs w:val="28"/>
        </w:rPr>
        <w:t xml:space="preserve"> молод</w:t>
      </w:r>
      <w:r w:rsidR="003334F5">
        <w:rPr>
          <w:sz w:val="28"/>
          <w:szCs w:val="28"/>
        </w:rPr>
        <w:t>е</w:t>
      </w:r>
      <w:r w:rsidR="001C4A6B" w:rsidRPr="00964C92">
        <w:rPr>
          <w:sz w:val="28"/>
          <w:szCs w:val="28"/>
        </w:rPr>
        <w:t xml:space="preserve">жного творчества, привлечение внимания широкой зрительской аудитории </w:t>
      </w:r>
      <w:r w:rsidR="008113DA">
        <w:rPr>
          <w:sz w:val="28"/>
          <w:szCs w:val="28"/>
        </w:rPr>
        <w:t xml:space="preserve">                            </w:t>
      </w:r>
      <w:r w:rsidR="001C4A6B" w:rsidRPr="00964C92">
        <w:rPr>
          <w:sz w:val="28"/>
          <w:szCs w:val="28"/>
        </w:rPr>
        <w:t xml:space="preserve">к проблематике асоциальных явлений, пропаганде </w:t>
      </w:r>
      <w:r w:rsidR="001C72C1" w:rsidRPr="00964C92">
        <w:rPr>
          <w:sz w:val="28"/>
          <w:szCs w:val="28"/>
        </w:rPr>
        <w:t>здорового образа жизни, семейных ценностей, безопасности жизнедеятельности населения</w:t>
      </w:r>
      <w:r w:rsidR="003334F5">
        <w:rPr>
          <w:sz w:val="28"/>
          <w:szCs w:val="28"/>
        </w:rPr>
        <w:t>.</w:t>
      </w:r>
    </w:p>
    <w:p w:rsidR="00B1641B" w:rsidRPr="00964C92" w:rsidRDefault="001C72C1" w:rsidP="00B012B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964C92">
        <w:rPr>
          <w:sz w:val="28"/>
          <w:szCs w:val="28"/>
        </w:rPr>
        <w:t>О</w:t>
      </w:r>
      <w:r w:rsidR="00B1641B" w:rsidRPr="00964C92">
        <w:rPr>
          <w:sz w:val="28"/>
          <w:szCs w:val="28"/>
        </w:rPr>
        <w:t>беспечение условий для включения подростков в творческую деятельность по созданию привлекательного имиджа здорового образа жизни.</w:t>
      </w:r>
    </w:p>
    <w:p w:rsidR="00B1641B" w:rsidRPr="00964C92" w:rsidRDefault="003B5913" w:rsidP="00B012B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A52A3">
        <w:rPr>
          <w:sz w:val="28"/>
          <w:szCs w:val="28"/>
        </w:rPr>
        <w:t> </w:t>
      </w:r>
      <w:r w:rsidR="00B1641B" w:rsidRPr="00964C92">
        <w:rPr>
          <w:sz w:val="28"/>
          <w:szCs w:val="28"/>
        </w:rPr>
        <w:t xml:space="preserve">В задачи </w:t>
      </w:r>
      <w:r w:rsidR="00B012B2" w:rsidRPr="00964C92">
        <w:rPr>
          <w:sz w:val="28"/>
          <w:szCs w:val="28"/>
        </w:rPr>
        <w:t>Фестиваля</w:t>
      </w:r>
      <w:r w:rsidR="00B1641B" w:rsidRPr="00964C92">
        <w:rPr>
          <w:sz w:val="28"/>
          <w:szCs w:val="28"/>
        </w:rPr>
        <w:t xml:space="preserve"> входит:</w:t>
      </w:r>
    </w:p>
    <w:p w:rsidR="00C13065" w:rsidRDefault="00142726" w:rsidP="00142726">
      <w:pPr>
        <w:pStyle w:val="ae"/>
        <w:tabs>
          <w:tab w:val="left" w:pos="108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C7E04" w:rsidRPr="00C13065">
        <w:rPr>
          <w:sz w:val="28"/>
          <w:szCs w:val="28"/>
        </w:rPr>
        <w:t>п</w:t>
      </w:r>
      <w:r w:rsidR="00B1641B" w:rsidRPr="00C13065">
        <w:rPr>
          <w:sz w:val="28"/>
          <w:szCs w:val="28"/>
        </w:rPr>
        <w:t>ропаганда здорового образа жизни;</w:t>
      </w:r>
    </w:p>
    <w:p w:rsidR="00C13065" w:rsidRDefault="00142726" w:rsidP="00142726">
      <w:pPr>
        <w:pStyle w:val="ae"/>
        <w:tabs>
          <w:tab w:val="left" w:pos="108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C7E04" w:rsidRPr="00C13065">
        <w:rPr>
          <w:sz w:val="28"/>
          <w:szCs w:val="28"/>
        </w:rPr>
        <w:t>с</w:t>
      </w:r>
      <w:r w:rsidR="001C72C1" w:rsidRPr="00C13065">
        <w:rPr>
          <w:sz w:val="28"/>
          <w:szCs w:val="28"/>
        </w:rPr>
        <w:t>оздание условий для открытой творческой самореализации;</w:t>
      </w:r>
    </w:p>
    <w:p w:rsidR="00C13065" w:rsidRDefault="00142726" w:rsidP="00142726">
      <w:pPr>
        <w:pStyle w:val="ae"/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C72C1" w:rsidRPr="00C13065">
        <w:rPr>
          <w:sz w:val="28"/>
          <w:szCs w:val="28"/>
        </w:rPr>
        <w:t>создание альтернативных форм пропаганды здорового образа жизни;</w:t>
      </w:r>
    </w:p>
    <w:p w:rsidR="00C13065" w:rsidRDefault="00142726" w:rsidP="00142726">
      <w:pPr>
        <w:pStyle w:val="ae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C72C1" w:rsidRPr="00C13065">
        <w:rPr>
          <w:sz w:val="28"/>
          <w:szCs w:val="28"/>
        </w:rPr>
        <w:t>создание единой комфортной культурной среды для молод</w:t>
      </w:r>
      <w:r w:rsidR="003334F5">
        <w:rPr>
          <w:sz w:val="28"/>
          <w:szCs w:val="28"/>
        </w:rPr>
        <w:t>е</w:t>
      </w:r>
      <w:r w:rsidR="001C72C1" w:rsidRPr="00C13065">
        <w:rPr>
          <w:sz w:val="28"/>
          <w:szCs w:val="28"/>
        </w:rPr>
        <w:t>жи</w:t>
      </w:r>
      <w:r w:rsidR="0035423B" w:rsidRPr="0035423B">
        <w:rPr>
          <w:sz w:val="28"/>
          <w:szCs w:val="28"/>
        </w:rPr>
        <w:t xml:space="preserve"> </w:t>
      </w:r>
      <w:r w:rsidR="001C72C1" w:rsidRPr="00C13065">
        <w:rPr>
          <w:sz w:val="28"/>
          <w:szCs w:val="28"/>
        </w:rPr>
        <w:t>Сибирского федерального округа;</w:t>
      </w:r>
    </w:p>
    <w:p w:rsidR="001C72C1" w:rsidRPr="00C13065" w:rsidRDefault="00142726" w:rsidP="00142726">
      <w:pPr>
        <w:pStyle w:val="ae"/>
        <w:tabs>
          <w:tab w:val="left" w:pos="108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C7E04" w:rsidRPr="00C13065">
        <w:rPr>
          <w:sz w:val="28"/>
          <w:szCs w:val="28"/>
        </w:rPr>
        <w:t>в</w:t>
      </w:r>
      <w:r w:rsidR="001C72C1" w:rsidRPr="00C13065">
        <w:rPr>
          <w:sz w:val="28"/>
          <w:szCs w:val="28"/>
        </w:rPr>
        <w:t>ыявление и поддержка талантливых молодых людей.</w:t>
      </w:r>
    </w:p>
    <w:p w:rsidR="005D1A3B" w:rsidRPr="00964C92" w:rsidRDefault="005D1A3B" w:rsidP="005D1A3B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5D1A3B" w:rsidRPr="00964C92" w:rsidRDefault="00BE34FB" w:rsidP="005D1A3B">
      <w:pPr>
        <w:tabs>
          <w:tab w:val="left" w:pos="1080"/>
          <w:tab w:val="left" w:pos="1260"/>
        </w:tabs>
        <w:jc w:val="center"/>
        <w:rPr>
          <w:b/>
          <w:sz w:val="28"/>
          <w:szCs w:val="28"/>
        </w:rPr>
      </w:pPr>
      <w:r w:rsidRPr="00964C92">
        <w:rPr>
          <w:b/>
          <w:sz w:val="28"/>
          <w:szCs w:val="28"/>
        </w:rPr>
        <w:t>3</w:t>
      </w:r>
      <w:r w:rsidR="005D1A3B" w:rsidRPr="00964C92">
        <w:rPr>
          <w:b/>
          <w:sz w:val="28"/>
          <w:szCs w:val="28"/>
        </w:rPr>
        <w:t>.</w:t>
      </w:r>
      <w:r w:rsidR="003334F5">
        <w:rPr>
          <w:b/>
          <w:sz w:val="28"/>
          <w:szCs w:val="28"/>
        </w:rPr>
        <w:t> </w:t>
      </w:r>
      <w:r w:rsidR="005D1A3B" w:rsidRPr="00964C92">
        <w:rPr>
          <w:b/>
          <w:sz w:val="28"/>
          <w:szCs w:val="28"/>
        </w:rPr>
        <w:t xml:space="preserve">ОРГАНИЗАТОРЫ </w:t>
      </w:r>
      <w:r w:rsidR="00B012B2" w:rsidRPr="00964C92">
        <w:rPr>
          <w:b/>
          <w:sz w:val="28"/>
          <w:szCs w:val="28"/>
        </w:rPr>
        <w:t>ФЕСТИВАЛЯ</w:t>
      </w:r>
    </w:p>
    <w:p w:rsidR="005D1A3B" w:rsidRPr="00964C92" w:rsidRDefault="003B5913" w:rsidP="005D1A3B">
      <w:pPr>
        <w:tabs>
          <w:tab w:val="left" w:pos="0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5D1A3B" w:rsidRPr="00964C92">
        <w:rPr>
          <w:sz w:val="28"/>
          <w:szCs w:val="28"/>
        </w:rPr>
        <w:t xml:space="preserve">Организаторами </w:t>
      </w:r>
      <w:r w:rsidR="00B012B2" w:rsidRPr="00964C92">
        <w:rPr>
          <w:sz w:val="28"/>
          <w:szCs w:val="28"/>
        </w:rPr>
        <w:t>Фестиваля</w:t>
      </w:r>
      <w:r w:rsidR="005D1A3B" w:rsidRPr="00964C92">
        <w:rPr>
          <w:sz w:val="28"/>
          <w:szCs w:val="28"/>
        </w:rPr>
        <w:t xml:space="preserve"> выступают:</w:t>
      </w:r>
    </w:p>
    <w:p w:rsidR="005D1A3B" w:rsidRPr="00964C92" w:rsidRDefault="00CD2B08" w:rsidP="005D1A3B">
      <w:pPr>
        <w:tabs>
          <w:tab w:val="left" w:pos="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34F5">
        <w:rPr>
          <w:sz w:val="28"/>
          <w:szCs w:val="28"/>
        </w:rPr>
        <w:t> к</w:t>
      </w:r>
      <w:r w:rsidR="005D1A3B" w:rsidRPr="00964C92">
        <w:rPr>
          <w:sz w:val="28"/>
          <w:szCs w:val="28"/>
        </w:rPr>
        <w:t>омитет по</w:t>
      </w:r>
      <w:r w:rsidR="00F862CF">
        <w:rPr>
          <w:sz w:val="28"/>
          <w:szCs w:val="28"/>
        </w:rPr>
        <w:t xml:space="preserve"> делам молод</w:t>
      </w:r>
      <w:r w:rsidR="003334F5">
        <w:rPr>
          <w:sz w:val="28"/>
          <w:szCs w:val="28"/>
        </w:rPr>
        <w:t>е</w:t>
      </w:r>
      <w:r w:rsidR="00E65137" w:rsidRPr="00964C92">
        <w:rPr>
          <w:sz w:val="28"/>
          <w:szCs w:val="28"/>
        </w:rPr>
        <w:t xml:space="preserve">жи администрации города </w:t>
      </w:r>
      <w:r w:rsidR="00AC7E04">
        <w:rPr>
          <w:sz w:val="28"/>
          <w:szCs w:val="28"/>
        </w:rPr>
        <w:t>Барнаула</w:t>
      </w:r>
      <w:r w:rsidR="00B23E0B">
        <w:rPr>
          <w:sz w:val="28"/>
          <w:szCs w:val="28"/>
        </w:rPr>
        <w:t>;</w:t>
      </w:r>
    </w:p>
    <w:p w:rsidR="00B1641B" w:rsidRPr="00964C92" w:rsidRDefault="00CD2B08" w:rsidP="005D1A3B">
      <w:pPr>
        <w:tabs>
          <w:tab w:val="left" w:pos="0"/>
          <w:tab w:val="left" w:pos="10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334F5">
        <w:rPr>
          <w:sz w:val="28"/>
          <w:szCs w:val="28"/>
        </w:rPr>
        <w:t>о</w:t>
      </w:r>
      <w:r w:rsidR="00B1641B" w:rsidRPr="00964C92">
        <w:rPr>
          <w:sz w:val="28"/>
          <w:szCs w:val="28"/>
        </w:rPr>
        <w:t>бщество с ограниченной ответственностью «Дюшес видео»</w:t>
      </w:r>
      <w:r w:rsidR="00B23E0B">
        <w:rPr>
          <w:sz w:val="28"/>
          <w:szCs w:val="28"/>
        </w:rPr>
        <w:t>.</w:t>
      </w:r>
    </w:p>
    <w:p w:rsidR="005D1A3B" w:rsidRPr="00964C92" w:rsidRDefault="003B5913" w:rsidP="005D1A3B">
      <w:pPr>
        <w:tabs>
          <w:tab w:val="left" w:pos="0"/>
          <w:tab w:val="left" w:pos="1080"/>
          <w:tab w:val="left" w:pos="126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3.2. </w:t>
      </w:r>
      <w:r w:rsidR="005D1A3B" w:rsidRPr="00964C92">
        <w:rPr>
          <w:sz w:val="28"/>
          <w:szCs w:val="28"/>
        </w:rPr>
        <w:t xml:space="preserve">Организаторы </w:t>
      </w:r>
      <w:r w:rsidR="00B012B2" w:rsidRPr="00964C92">
        <w:rPr>
          <w:sz w:val="28"/>
          <w:szCs w:val="28"/>
        </w:rPr>
        <w:t>Фестиваля</w:t>
      </w:r>
      <w:r w:rsidR="005D1A3B" w:rsidRPr="00964C92">
        <w:rPr>
          <w:sz w:val="28"/>
          <w:szCs w:val="28"/>
        </w:rPr>
        <w:t xml:space="preserve"> из своего состава формируют </w:t>
      </w:r>
      <w:r w:rsidR="00226E8F">
        <w:rPr>
          <w:sz w:val="28"/>
          <w:szCs w:val="28"/>
        </w:rPr>
        <w:t>О</w:t>
      </w:r>
      <w:r w:rsidR="005D1A3B" w:rsidRPr="00964C92">
        <w:rPr>
          <w:sz w:val="28"/>
          <w:szCs w:val="28"/>
        </w:rPr>
        <w:t xml:space="preserve">ргкомитет, который определяет состав жюри и обеспечивает проведение </w:t>
      </w:r>
      <w:r w:rsidR="004A4DFC" w:rsidRPr="00964C92">
        <w:rPr>
          <w:sz w:val="28"/>
          <w:szCs w:val="28"/>
        </w:rPr>
        <w:t>Ф</w:t>
      </w:r>
      <w:r w:rsidR="00B012B2" w:rsidRPr="00964C92">
        <w:rPr>
          <w:sz w:val="28"/>
          <w:szCs w:val="28"/>
        </w:rPr>
        <w:t>естиваля</w:t>
      </w:r>
      <w:r w:rsidR="005D1A3B" w:rsidRPr="00964C92">
        <w:rPr>
          <w:sz w:val="28"/>
          <w:szCs w:val="28"/>
        </w:rPr>
        <w:t>.</w:t>
      </w:r>
    </w:p>
    <w:p w:rsidR="005D1A3B" w:rsidRDefault="003B5913" w:rsidP="005D1A3B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5D1A3B" w:rsidRPr="00964C92">
        <w:rPr>
          <w:sz w:val="28"/>
          <w:szCs w:val="28"/>
        </w:rPr>
        <w:t>Консультации по участи</w:t>
      </w:r>
      <w:r w:rsidR="00E003E2" w:rsidRPr="00964C92">
        <w:rPr>
          <w:sz w:val="28"/>
          <w:szCs w:val="28"/>
        </w:rPr>
        <w:t xml:space="preserve">ю в </w:t>
      </w:r>
      <w:r w:rsidR="004A4DFC" w:rsidRPr="00964C92">
        <w:rPr>
          <w:sz w:val="28"/>
          <w:szCs w:val="28"/>
        </w:rPr>
        <w:t>Фестивал</w:t>
      </w:r>
      <w:r w:rsidR="00E003E2" w:rsidRPr="00964C92">
        <w:rPr>
          <w:sz w:val="28"/>
          <w:szCs w:val="28"/>
        </w:rPr>
        <w:t xml:space="preserve">е, </w:t>
      </w:r>
      <w:r w:rsidR="00E003E2" w:rsidRPr="001119D1">
        <w:rPr>
          <w:sz w:val="28"/>
          <w:szCs w:val="28"/>
        </w:rPr>
        <w:t>прием видеороликов</w:t>
      </w:r>
      <w:r w:rsidR="008113DA">
        <w:rPr>
          <w:sz w:val="28"/>
          <w:szCs w:val="28"/>
        </w:rPr>
        <w:t xml:space="preserve">                       </w:t>
      </w:r>
      <w:r w:rsidR="00BD2DB2">
        <w:rPr>
          <w:sz w:val="28"/>
          <w:szCs w:val="28"/>
        </w:rPr>
        <w:t xml:space="preserve"> </w:t>
      </w:r>
      <w:r w:rsidR="00340BB5" w:rsidRPr="001119D1">
        <w:rPr>
          <w:sz w:val="28"/>
          <w:szCs w:val="28"/>
        </w:rPr>
        <w:t>и сценариев,</w:t>
      </w:r>
      <w:r w:rsidR="005D1A3B" w:rsidRPr="001119D1">
        <w:rPr>
          <w:sz w:val="28"/>
          <w:szCs w:val="28"/>
        </w:rPr>
        <w:t xml:space="preserve"> их учет и внесение в реестр осуществля</w:t>
      </w:r>
      <w:r w:rsidR="005D1A3B" w:rsidRPr="00964C92">
        <w:rPr>
          <w:sz w:val="28"/>
          <w:szCs w:val="28"/>
        </w:rPr>
        <w:t xml:space="preserve">ются ответственным специалистом, представляющим организаторов (далее – </w:t>
      </w:r>
      <w:r w:rsidR="00226E8F">
        <w:rPr>
          <w:sz w:val="28"/>
          <w:szCs w:val="28"/>
        </w:rPr>
        <w:t>К</w:t>
      </w:r>
      <w:r w:rsidR="005D1A3B" w:rsidRPr="00964C92">
        <w:rPr>
          <w:sz w:val="28"/>
          <w:szCs w:val="28"/>
        </w:rPr>
        <w:t xml:space="preserve">оординатор </w:t>
      </w:r>
      <w:r w:rsidR="00B012B2" w:rsidRPr="00964C92">
        <w:rPr>
          <w:sz w:val="28"/>
          <w:szCs w:val="28"/>
        </w:rPr>
        <w:t>Фестиваля</w:t>
      </w:r>
      <w:r w:rsidR="005D1A3B" w:rsidRPr="00964C92">
        <w:rPr>
          <w:sz w:val="28"/>
          <w:szCs w:val="28"/>
        </w:rPr>
        <w:t>).</w:t>
      </w:r>
    </w:p>
    <w:p w:rsidR="00226E8F" w:rsidRPr="00964C92" w:rsidRDefault="00226E8F" w:rsidP="00226E8F">
      <w:pPr>
        <w:pStyle w:val="aa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4C9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3B5913">
        <w:rPr>
          <w:sz w:val="28"/>
          <w:szCs w:val="28"/>
        </w:rPr>
        <w:t>. </w:t>
      </w:r>
      <w:r w:rsidRPr="00964C92">
        <w:rPr>
          <w:sz w:val="28"/>
          <w:szCs w:val="28"/>
        </w:rPr>
        <w:t>Оргкомитет Фестиваля:</w:t>
      </w:r>
    </w:p>
    <w:p w:rsidR="00226E8F" w:rsidRPr="00964C92" w:rsidRDefault="00F9145E" w:rsidP="00226E8F">
      <w:pPr>
        <w:pStyle w:val="aa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26E8F" w:rsidRPr="00964C92">
        <w:rPr>
          <w:sz w:val="28"/>
          <w:szCs w:val="28"/>
        </w:rPr>
        <w:t>определяет критерии оценки и организует экспертизу работ, представленных на Фестиваль;</w:t>
      </w:r>
    </w:p>
    <w:p w:rsidR="00226E8F" w:rsidRPr="00964C92" w:rsidRDefault="00F9145E" w:rsidP="00226E8F">
      <w:pPr>
        <w:pStyle w:val="aa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26E8F" w:rsidRPr="00964C92">
        <w:rPr>
          <w:sz w:val="28"/>
          <w:szCs w:val="28"/>
        </w:rPr>
        <w:t>обеспечивает контроль за соблюдением порядка и условий проведения Фестиваля;</w:t>
      </w:r>
    </w:p>
    <w:p w:rsidR="00226E8F" w:rsidRPr="00964C92" w:rsidRDefault="00F9145E" w:rsidP="00226E8F">
      <w:pPr>
        <w:pStyle w:val="aa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26E8F" w:rsidRPr="00964C92">
        <w:rPr>
          <w:sz w:val="28"/>
          <w:szCs w:val="28"/>
        </w:rPr>
        <w:t>разрабатывает и реализует программы поощрения победителей Фестиваля.</w:t>
      </w:r>
    </w:p>
    <w:p w:rsidR="00226E8F" w:rsidRPr="00964C92" w:rsidRDefault="00226E8F" w:rsidP="00226E8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B5913">
        <w:rPr>
          <w:bCs/>
          <w:sz w:val="28"/>
          <w:szCs w:val="28"/>
        </w:rPr>
        <w:t>.5. </w:t>
      </w:r>
      <w:r w:rsidRPr="00964C92">
        <w:rPr>
          <w:bCs/>
          <w:sz w:val="28"/>
          <w:szCs w:val="28"/>
        </w:rPr>
        <w:t>Координатор Фестиваля вправе не д</w:t>
      </w:r>
      <w:r w:rsidR="00E7670A">
        <w:rPr>
          <w:bCs/>
          <w:sz w:val="28"/>
          <w:szCs w:val="28"/>
        </w:rPr>
        <w:t xml:space="preserve">опускать к участию </w:t>
      </w:r>
      <w:r w:rsidR="008113DA" w:rsidRPr="001119D1">
        <w:rPr>
          <w:bCs/>
          <w:sz w:val="28"/>
          <w:szCs w:val="28"/>
        </w:rPr>
        <w:t>видеоролики и сценарии,</w:t>
      </w:r>
      <w:r w:rsidR="00AC7E04">
        <w:rPr>
          <w:bCs/>
          <w:sz w:val="28"/>
          <w:szCs w:val="28"/>
        </w:rPr>
        <w:t xml:space="preserve"> не соответствующи</w:t>
      </w:r>
      <w:r w:rsidRPr="00964C92">
        <w:rPr>
          <w:bCs/>
          <w:sz w:val="28"/>
          <w:szCs w:val="28"/>
        </w:rPr>
        <w:t xml:space="preserve">е </w:t>
      </w:r>
      <w:r>
        <w:rPr>
          <w:bCs/>
          <w:sz w:val="28"/>
          <w:szCs w:val="28"/>
        </w:rPr>
        <w:t xml:space="preserve">положению </w:t>
      </w:r>
      <w:r w:rsidRPr="00E7670A">
        <w:rPr>
          <w:bCs/>
          <w:sz w:val="28"/>
          <w:szCs w:val="28"/>
        </w:rPr>
        <w:t>Фестиваля</w:t>
      </w:r>
      <w:r w:rsidRPr="00964C92">
        <w:rPr>
          <w:bCs/>
          <w:sz w:val="28"/>
          <w:szCs w:val="28"/>
        </w:rPr>
        <w:t>,</w:t>
      </w:r>
      <w:r w:rsidR="004E3DA2">
        <w:rPr>
          <w:bCs/>
          <w:sz w:val="28"/>
          <w:szCs w:val="28"/>
        </w:rPr>
        <w:t xml:space="preserve"> </w:t>
      </w:r>
      <w:r w:rsidRPr="00964C92">
        <w:rPr>
          <w:bCs/>
          <w:sz w:val="28"/>
          <w:szCs w:val="28"/>
        </w:rPr>
        <w:t>без предупреждения</w:t>
      </w:r>
      <w:r w:rsidR="00C13065">
        <w:rPr>
          <w:bCs/>
          <w:sz w:val="28"/>
          <w:szCs w:val="28"/>
        </w:rPr>
        <w:t xml:space="preserve"> авторов</w:t>
      </w:r>
      <w:r w:rsidRPr="00964C92">
        <w:rPr>
          <w:bCs/>
          <w:sz w:val="28"/>
          <w:szCs w:val="28"/>
        </w:rPr>
        <w:t>.</w:t>
      </w:r>
    </w:p>
    <w:p w:rsidR="00226E8F" w:rsidRDefault="00226E8F" w:rsidP="00226E8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B5913">
        <w:rPr>
          <w:bCs/>
          <w:sz w:val="28"/>
          <w:szCs w:val="28"/>
        </w:rPr>
        <w:t>.6. </w:t>
      </w:r>
      <w:r w:rsidRPr="00964C92">
        <w:rPr>
          <w:bCs/>
          <w:sz w:val="28"/>
          <w:szCs w:val="28"/>
        </w:rPr>
        <w:t xml:space="preserve">Оргкомитет Фестиваля имеет право на публикацию любых Фестивальных работ полностью или частично без уведомления авторов и без выплаты им какого-либо вознаграждения, а также на использование работ </w:t>
      </w:r>
      <w:r w:rsidR="00BD2DB2">
        <w:rPr>
          <w:bCs/>
          <w:sz w:val="28"/>
          <w:szCs w:val="28"/>
        </w:rPr>
        <w:t xml:space="preserve"> </w:t>
      </w:r>
      <w:r w:rsidR="008113DA">
        <w:rPr>
          <w:bCs/>
          <w:sz w:val="28"/>
          <w:szCs w:val="28"/>
        </w:rPr>
        <w:t xml:space="preserve">            </w:t>
      </w:r>
      <w:r w:rsidR="00BD2DB2">
        <w:rPr>
          <w:bCs/>
          <w:sz w:val="28"/>
          <w:szCs w:val="28"/>
        </w:rPr>
        <w:t xml:space="preserve"> </w:t>
      </w:r>
      <w:r w:rsidR="003334F5">
        <w:rPr>
          <w:bCs/>
          <w:sz w:val="28"/>
          <w:szCs w:val="28"/>
        </w:rPr>
        <w:t xml:space="preserve"> </w:t>
      </w:r>
      <w:r w:rsidR="00BD2DB2">
        <w:rPr>
          <w:bCs/>
          <w:sz w:val="28"/>
          <w:szCs w:val="28"/>
        </w:rPr>
        <w:t xml:space="preserve"> </w:t>
      </w:r>
      <w:r w:rsidRPr="00964C92">
        <w:rPr>
          <w:bCs/>
          <w:sz w:val="28"/>
          <w:szCs w:val="28"/>
        </w:rPr>
        <w:t xml:space="preserve">в исследовательских целях. </w:t>
      </w:r>
      <w:r w:rsidR="00E7670A">
        <w:rPr>
          <w:bCs/>
          <w:sz w:val="28"/>
          <w:szCs w:val="28"/>
        </w:rPr>
        <w:t>Отправляя заявку на у</w:t>
      </w:r>
      <w:r w:rsidRPr="00964C92">
        <w:rPr>
          <w:bCs/>
          <w:sz w:val="28"/>
          <w:szCs w:val="28"/>
        </w:rPr>
        <w:t xml:space="preserve">частие </w:t>
      </w:r>
      <w:r w:rsidR="003334F5" w:rsidRPr="00964C92">
        <w:rPr>
          <w:bCs/>
          <w:sz w:val="28"/>
          <w:szCs w:val="28"/>
        </w:rPr>
        <w:t xml:space="preserve">в </w:t>
      </w:r>
      <w:r w:rsidR="003334F5" w:rsidRPr="00E7670A">
        <w:rPr>
          <w:bCs/>
          <w:sz w:val="28"/>
          <w:szCs w:val="28"/>
        </w:rPr>
        <w:t>Фестивале,</w:t>
      </w:r>
      <w:r w:rsidR="00E7670A">
        <w:rPr>
          <w:bCs/>
          <w:sz w:val="28"/>
          <w:szCs w:val="28"/>
        </w:rPr>
        <w:t xml:space="preserve"> участники соглашаются с условиями </w:t>
      </w:r>
      <w:r w:rsidRPr="00E7670A">
        <w:rPr>
          <w:bCs/>
          <w:sz w:val="28"/>
          <w:szCs w:val="28"/>
        </w:rPr>
        <w:t>Фестиваля.</w:t>
      </w:r>
    </w:p>
    <w:p w:rsidR="00E65137" w:rsidRPr="00964C92" w:rsidRDefault="00E65137" w:rsidP="005D1A3B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</w:p>
    <w:p w:rsidR="005D1A3B" w:rsidRPr="00964C92" w:rsidRDefault="00BE34FB" w:rsidP="005D1A3B">
      <w:pPr>
        <w:tabs>
          <w:tab w:val="left" w:pos="0"/>
        </w:tabs>
        <w:jc w:val="center"/>
        <w:rPr>
          <w:b/>
          <w:caps/>
          <w:sz w:val="28"/>
          <w:szCs w:val="28"/>
        </w:rPr>
      </w:pPr>
      <w:r w:rsidRPr="00964C92">
        <w:rPr>
          <w:b/>
          <w:caps/>
          <w:sz w:val="28"/>
          <w:szCs w:val="28"/>
        </w:rPr>
        <w:t>4</w:t>
      </w:r>
      <w:r w:rsidR="005D1A3B" w:rsidRPr="00964C92">
        <w:rPr>
          <w:b/>
          <w:caps/>
          <w:sz w:val="28"/>
          <w:szCs w:val="28"/>
        </w:rPr>
        <w:t>.</w:t>
      </w:r>
      <w:r w:rsidR="003334F5">
        <w:rPr>
          <w:b/>
          <w:caps/>
          <w:sz w:val="28"/>
          <w:szCs w:val="28"/>
        </w:rPr>
        <w:t> </w:t>
      </w:r>
      <w:r w:rsidR="005D1A3B" w:rsidRPr="00964C92">
        <w:rPr>
          <w:b/>
          <w:caps/>
          <w:sz w:val="28"/>
          <w:szCs w:val="28"/>
        </w:rPr>
        <w:t xml:space="preserve">Участники </w:t>
      </w:r>
      <w:r w:rsidR="00B012B2" w:rsidRPr="00964C92">
        <w:rPr>
          <w:b/>
          <w:caps/>
          <w:sz w:val="28"/>
          <w:szCs w:val="28"/>
        </w:rPr>
        <w:t>Фестиваля</w:t>
      </w:r>
    </w:p>
    <w:p w:rsidR="0025632C" w:rsidRPr="00964C92" w:rsidRDefault="0025632C" w:rsidP="0025632C">
      <w:pPr>
        <w:pStyle w:val="aa"/>
        <w:tabs>
          <w:tab w:val="left" w:pos="1080"/>
        </w:tabs>
        <w:spacing w:before="0" w:after="0"/>
        <w:ind w:firstLine="720"/>
        <w:jc w:val="both"/>
        <w:rPr>
          <w:b/>
          <w:sz w:val="28"/>
          <w:szCs w:val="28"/>
        </w:rPr>
      </w:pPr>
      <w:r w:rsidRPr="00964C92">
        <w:rPr>
          <w:sz w:val="28"/>
          <w:szCs w:val="28"/>
        </w:rPr>
        <w:t>4.1.</w:t>
      </w:r>
      <w:r w:rsidR="003B5913">
        <w:rPr>
          <w:sz w:val="28"/>
          <w:szCs w:val="28"/>
        </w:rPr>
        <w:t> </w:t>
      </w:r>
      <w:r w:rsidR="001C72C1" w:rsidRPr="00964C92">
        <w:rPr>
          <w:sz w:val="28"/>
          <w:szCs w:val="28"/>
        </w:rPr>
        <w:t>П</w:t>
      </w:r>
      <w:r w:rsidR="004A4DFC" w:rsidRPr="00964C92">
        <w:rPr>
          <w:sz w:val="28"/>
          <w:szCs w:val="28"/>
        </w:rPr>
        <w:t>рофессионалы</w:t>
      </w:r>
      <w:r w:rsidR="001C72C1" w:rsidRPr="00964C92">
        <w:rPr>
          <w:sz w:val="28"/>
          <w:szCs w:val="28"/>
        </w:rPr>
        <w:t xml:space="preserve"> </w:t>
      </w:r>
      <w:r w:rsidR="00E84B10" w:rsidRPr="00964C92">
        <w:rPr>
          <w:sz w:val="28"/>
          <w:szCs w:val="28"/>
        </w:rPr>
        <w:t xml:space="preserve">Сибирского федерального округа </w:t>
      </w:r>
      <w:r w:rsidR="001C72C1" w:rsidRPr="00964C92">
        <w:rPr>
          <w:sz w:val="28"/>
          <w:szCs w:val="28"/>
        </w:rPr>
        <w:t>в области видео производства</w:t>
      </w:r>
      <w:r w:rsidRPr="00964C92">
        <w:rPr>
          <w:sz w:val="28"/>
          <w:szCs w:val="28"/>
        </w:rPr>
        <w:t xml:space="preserve"> </w:t>
      </w:r>
      <w:r w:rsidR="003334F5" w:rsidRPr="00964C92">
        <w:rPr>
          <w:sz w:val="28"/>
          <w:szCs w:val="28"/>
        </w:rPr>
        <w:t>участвуют</w:t>
      </w:r>
      <w:r w:rsidR="003334F5">
        <w:rPr>
          <w:sz w:val="28"/>
          <w:szCs w:val="28"/>
        </w:rPr>
        <w:t xml:space="preserve"> </w:t>
      </w:r>
      <w:r w:rsidRPr="00964C92">
        <w:rPr>
          <w:sz w:val="28"/>
          <w:szCs w:val="28"/>
        </w:rPr>
        <w:t xml:space="preserve">в номинации </w:t>
      </w:r>
      <w:r w:rsidRPr="00C13065">
        <w:rPr>
          <w:b/>
          <w:sz w:val="28"/>
          <w:szCs w:val="28"/>
        </w:rPr>
        <w:t>«Лучший социальный ролик</w:t>
      </w:r>
      <w:r w:rsidR="0091040E" w:rsidRPr="00C13065">
        <w:rPr>
          <w:b/>
          <w:sz w:val="28"/>
          <w:szCs w:val="28"/>
        </w:rPr>
        <w:t>. Профи</w:t>
      </w:r>
      <w:r w:rsidRPr="00C13065">
        <w:rPr>
          <w:b/>
          <w:sz w:val="28"/>
          <w:szCs w:val="28"/>
        </w:rPr>
        <w:t>»</w:t>
      </w:r>
      <w:r w:rsidR="006A5831" w:rsidRPr="006A5831">
        <w:rPr>
          <w:b/>
          <w:sz w:val="28"/>
          <w:szCs w:val="28"/>
        </w:rPr>
        <w:t xml:space="preserve"> </w:t>
      </w:r>
      <w:r w:rsidR="003334F5">
        <w:rPr>
          <w:sz w:val="28"/>
          <w:szCs w:val="28"/>
        </w:rPr>
        <w:t xml:space="preserve">(Допускаются к </w:t>
      </w:r>
      <w:r w:rsidRPr="00964C92">
        <w:rPr>
          <w:sz w:val="28"/>
          <w:szCs w:val="28"/>
        </w:rPr>
        <w:t>участию работы авторов/компаний</w:t>
      </w:r>
      <w:r w:rsidR="00C13065">
        <w:rPr>
          <w:sz w:val="28"/>
          <w:szCs w:val="28"/>
        </w:rPr>
        <w:t>, для которых видеопроизводство являе</w:t>
      </w:r>
      <w:r w:rsidR="00E454CD">
        <w:rPr>
          <w:sz w:val="28"/>
          <w:szCs w:val="28"/>
        </w:rPr>
        <w:t>тся основным видом</w:t>
      </w:r>
      <w:r w:rsidR="00C13065">
        <w:rPr>
          <w:sz w:val="28"/>
          <w:szCs w:val="28"/>
        </w:rPr>
        <w:t xml:space="preserve"> деятельност</w:t>
      </w:r>
      <w:r w:rsidR="00E454CD">
        <w:rPr>
          <w:sz w:val="28"/>
          <w:szCs w:val="28"/>
        </w:rPr>
        <w:t>и</w:t>
      </w:r>
      <w:r w:rsidRPr="00964C92">
        <w:rPr>
          <w:sz w:val="28"/>
          <w:szCs w:val="28"/>
        </w:rPr>
        <w:t>)</w:t>
      </w:r>
      <w:r w:rsidR="00C13065">
        <w:rPr>
          <w:sz w:val="28"/>
          <w:szCs w:val="28"/>
        </w:rPr>
        <w:t>.</w:t>
      </w:r>
    </w:p>
    <w:p w:rsidR="00340BB5" w:rsidRDefault="003B5913" w:rsidP="00340BB5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25632C" w:rsidRPr="00964C92">
        <w:rPr>
          <w:sz w:val="28"/>
          <w:szCs w:val="28"/>
        </w:rPr>
        <w:t>У</w:t>
      </w:r>
      <w:r w:rsidR="00B1641B" w:rsidRPr="00964C92">
        <w:rPr>
          <w:sz w:val="28"/>
          <w:szCs w:val="28"/>
        </w:rPr>
        <w:t xml:space="preserve">чащиеся школ, студенты </w:t>
      </w:r>
      <w:r w:rsidR="005D081D">
        <w:rPr>
          <w:sz w:val="28"/>
          <w:szCs w:val="28"/>
        </w:rPr>
        <w:t>высших и профессиональных о</w:t>
      </w:r>
      <w:r w:rsidR="00F86058">
        <w:rPr>
          <w:sz w:val="28"/>
          <w:szCs w:val="28"/>
        </w:rPr>
        <w:t xml:space="preserve">бразовательных учреждений </w:t>
      </w:r>
      <w:r w:rsidR="00366DBE">
        <w:rPr>
          <w:sz w:val="28"/>
          <w:szCs w:val="28"/>
        </w:rPr>
        <w:t xml:space="preserve">городов </w:t>
      </w:r>
      <w:r w:rsidR="005D081D">
        <w:rPr>
          <w:sz w:val="28"/>
          <w:szCs w:val="28"/>
        </w:rPr>
        <w:t>(далее - вузы</w:t>
      </w:r>
      <w:r w:rsidR="00B1641B" w:rsidRPr="00964C92">
        <w:rPr>
          <w:sz w:val="28"/>
          <w:szCs w:val="28"/>
        </w:rPr>
        <w:t xml:space="preserve"> и </w:t>
      </w:r>
      <w:proofErr w:type="spellStart"/>
      <w:r w:rsidR="005D081D">
        <w:rPr>
          <w:sz w:val="28"/>
          <w:szCs w:val="28"/>
        </w:rPr>
        <w:t>ссузы</w:t>
      </w:r>
      <w:proofErr w:type="spellEnd"/>
      <w:r w:rsidR="005D081D">
        <w:rPr>
          <w:sz w:val="28"/>
          <w:szCs w:val="28"/>
        </w:rPr>
        <w:t>)</w:t>
      </w:r>
      <w:r w:rsidR="001237C1" w:rsidRPr="00964C92">
        <w:rPr>
          <w:sz w:val="28"/>
          <w:szCs w:val="28"/>
        </w:rPr>
        <w:t xml:space="preserve"> Сибирского федерального округа</w:t>
      </w:r>
      <w:r w:rsidR="0025632C" w:rsidRPr="00964C92">
        <w:rPr>
          <w:sz w:val="28"/>
          <w:szCs w:val="28"/>
        </w:rPr>
        <w:t xml:space="preserve"> участвуют в н</w:t>
      </w:r>
      <w:r w:rsidR="006E5CAF" w:rsidRPr="00964C92">
        <w:rPr>
          <w:sz w:val="28"/>
          <w:szCs w:val="28"/>
        </w:rPr>
        <w:t>оминации</w:t>
      </w:r>
      <w:r w:rsidR="00340BB5">
        <w:rPr>
          <w:sz w:val="28"/>
          <w:szCs w:val="28"/>
        </w:rPr>
        <w:t xml:space="preserve"> </w:t>
      </w:r>
      <w:r w:rsidR="006E5CAF" w:rsidRPr="00C13065">
        <w:rPr>
          <w:b/>
          <w:sz w:val="28"/>
          <w:szCs w:val="28"/>
        </w:rPr>
        <w:t>«Лучший социальный ролик</w:t>
      </w:r>
      <w:r w:rsidR="0025632C" w:rsidRPr="00C13065">
        <w:rPr>
          <w:b/>
          <w:sz w:val="28"/>
          <w:szCs w:val="28"/>
        </w:rPr>
        <w:t>. Дебют</w:t>
      </w:r>
      <w:r w:rsidR="006E5CAF" w:rsidRPr="00C13065">
        <w:rPr>
          <w:b/>
          <w:sz w:val="28"/>
          <w:szCs w:val="28"/>
        </w:rPr>
        <w:t>»</w:t>
      </w:r>
      <w:r w:rsidR="006A5831" w:rsidRPr="006A5831">
        <w:rPr>
          <w:b/>
          <w:sz w:val="28"/>
          <w:szCs w:val="28"/>
        </w:rPr>
        <w:t xml:space="preserve"> </w:t>
      </w:r>
      <w:r w:rsidR="0025632C" w:rsidRPr="00964C92">
        <w:rPr>
          <w:sz w:val="28"/>
          <w:szCs w:val="28"/>
        </w:rPr>
        <w:t>(Р</w:t>
      </w:r>
      <w:r w:rsidR="00C13065">
        <w:rPr>
          <w:sz w:val="28"/>
          <w:szCs w:val="28"/>
        </w:rPr>
        <w:t xml:space="preserve">аботы авторов, </w:t>
      </w:r>
      <w:r w:rsidR="00E454CD">
        <w:rPr>
          <w:sz w:val="28"/>
          <w:szCs w:val="28"/>
        </w:rPr>
        <w:t xml:space="preserve">для которых видеопроизводство не является </w:t>
      </w:r>
      <w:r w:rsidR="000677E9">
        <w:rPr>
          <w:sz w:val="28"/>
          <w:szCs w:val="28"/>
        </w:rPr>
        <w:t>профессией</w:t>
      </w:r>
      <w:r w:rsidR="0025632C" w:rsidRPr="00964C92">
        <w:rPr>
          <w:sz w:val="28"/>
          <w:szCs w:val="28"/>
        </w:rPr>
        <w:t>)</w:t>
      </w:r>
      <w:r w:rsidR="00C13065">
        <w:rPr>
          <w:sz w:val="28"/>
          <w:szCs w:val="28"/>
        </w:rPr>
        <w:t>.</w:t>
      </w:r>
    </w:p>
    <w:p w:rsidR="00340BB5" w:rsidRDefault="003B5913" w:rsidP="00340BB5">
      <w:pPr>
        <w:tabs>
          <w:tab w:val="left" w:pos="108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4.3. </w:t>
      </w:r>
      <w:r w:rsidR="00340BB5" w:rsidRPr="001119D1">
        <w:rPr>
          <w:sz w:val="28"/>
          <w:szCs w:val="28"/>
        </w:rPr>
        <w:t xml:space="preserve">Учащиеся школ, студенты </w:t>
      </w:r>
      <w:r w:rsidR="005D081D">
        <w:rPr>
          <w:sz w:val="28"/>
          <w:szCs w:val="28"/>
        </w:rPr>
        <w:t>вузов</w:t>
      </w:r>
      <w:r w:rsidR="00340BB5" w:rsidRPr="001119D1">
        <w:rPr>
          <w:sz w:val="28"/>
          <w:szCs w:val="28"/>
        </w:rPr>
        <w:t xml:space="preserve"> и </w:t>
      </w:r>
      <w:proofErr w:type="spellStart"/>
      <w:r w:rsidR="005D081D">
        <w:rPr>
          <w:sz w:val="28"/>
          <w:szCs w:val="28"/>
        </w:rPr>
        <w:t>ссузов</w:t>
      </w:r>
      <w:proofErr w:type="spellEnd"/>
      <w:r w:rsidR="00340BB5" w:rsidRPr="001119D1">
        <w:rPr>
          <w:sz w:val="28"/>
          <w:szCs w:val="28"/>
        </w:rPr>
        <w:t xml:space="preserve"> Сибирского федерального округа участвуют в номинации </w:t>
      </w:r>
      <w:r w:rsidR="001119D1" w:rsidRPr="001119D1">
        <w:rPr>
          <w:b/>
          <w:sz w:val="28"/>
          <w:szCs w:val="28"/>
        </w:rPr>
        <w:t xml:space="preserve">«Лучший </w:t>
      </w:r>
      <w:r w:rsidR="009609D3">
        <w:rPr>
          <w:b/>
          <w:sz w:val="28"/>
          <w:szCs w:val="28"/>
        </w:rPr>
        <w:t xml:space="preserve">сценарий </w:t>
      </w:r>
      <w:r w:rsidR="001119D1" w:rsidRPr="001119D1">
        <w:rPr>
          <w:b/>
          <w:sz w:val="28"/>
          <w:szCs w:val="28"/>
        </w:rPr>
        <w:t>социальн</w:t>
      </w:r>
      <w:r w:rsidR="009609D3">
        <w:rPr>
          <w:b/>
          <w:sz w:val="28"/>
          <w:szCs w:val="28"/>
        </w:rPr>
        <w:t>ого видеоролика</w:t>
      </w:r>
      <w:r w:rsidR="00340BB5" w:rsidRPr="001119D1">
        <w:rPr>
          <w:b/>
          <w:sz w:val="28"/>
          <w:szCs w:val="28"/>
        </w:rPr>
        <w:t>»</w:t>
      </w:r>
      <w:r w:rsidR="00FC1AC9">
        <w:rPr>
          <w:b/>
          <w:sz w:val="28"/>
          <w:szCs w:val="28"/>
        </w:rPr>
        <w:t>.</w:t>
      </w:r>
    </w:p>
    <w:p w:rsidR="009609D3" w:rsidRDefault="009609D3" w:rsidP="009609D3">
      <w:pPr>
        <w:tabs>
          <w:tab w:val="left" w:pos="1080"/>
        </w:tabs>
        <w:ind w:firstLine="720"/>
        <w:jc w:val="center"/>
        <w:rPr>
          <w:sz w:val="28"/>
          <w:szCs w:val="28"/>
        </w:rPr>
      </w:pPr>
    </w:p>
    <w:p w:rsidR="005D1A3B" w:rsidRPr="00964C92" w:rsidRDefault="00BE34FB" w:rsidP="009609D3">
      <w:pPr>
        <w:tabs>
          <w:tab w:val="left" w:pos="1080"/>
        </w:tabs>
        <w:ind w:firstLine="720"/>
        <w:jc w:val="center"/>
        <w:rPr>
          <w:b/>
          <w:bCs/>
          <w:caps/>
          <w:sz w:val="28"/>
          <w:szCs w:val="28"/>
        </w:rPr>
      </w:pPr>
      <w:r w:rsidRPr="00964C92">
        <w:rPr>
          <w:b/>
          <w:bCs/>
          <w:caps/>
          <w:sz w:val="28"/>
          <w:szCs w:val="28"/>
        </w:rPr>
        <w:t>5.</w:t>
      </w:r>
      <w:r w:rsidR="003334F5">
        <w:rPr>
          <w:b/>
          <w:bCs/>
          <w:caps/>
          <w:sz w:val="28"/>
          <w:szCs w:val="28"/>
        </w:rPr>
        <w:t> </w:t>
      </w:r>
      <w:r w:rsidR="005D1A3B" w:rsidRPr="00964C92">
        <w:rPr>
          <w:b/>
          <w:bCs/>
          <w:caps/>
          <w:sz w:val="28"/>
          <w:szCs w:val="28"/>
        </w:rPr>
        <w:t>условия</w:t>
      </w:r>
      <w:r w:rsidR="006A5831" w:rsidRPr="006A5831">
        <w:rPr>
          <w:b/>
          <w:bCs/>
          <w:caps/>
          <w:sz w:val="28"/>
          <w:szCs w:val="28"/>
        </w:rPr>
        <w:t xml:space="preserve"> </w:t>
      </w:r>
      <w:r w:rsidR="005D1A3B" w:rsidRPr="00964C92">
        <w:rPr>
          <w:b/>
          <w:bCs/>
          <w:caps/>
          <w:sz w:val="28"/>
          <w:szCs w:val="28"/>
        </w:rPr>
        <w:t xml:space="preserve">проведения </w:t>
      </w:r>
      <w:r w:rsidR="00B012B2" w:rsidRPr="00964C92">
        <w:rPr>
          <w:b/>
          <w:bCs/>
          <w:caps/>
          <w:sz w:val="28"/>
          <w:szCs w:val="28"/>
        </w:rPr>
        <w:t>Фестиваля</w:t>
      </w:r>
    </w:p>
    <w:p w:rsidR="004A4DFC" w:rsidRPr="00964C92" w:rsidRDefault="003B5913" w:rsidP="003B591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5.1.</w:t>
      </w:r>
      <w:r w:rsidR="003334F5">
        <w:rPr>
          <w:sz w:val="28"/>
          <w:szCs w:val="28"/>
        </w:rPr>
        <w:t> </w:t>
      </w:r>
      <w:r w:rsidR="00BE34FB" w:rsidRPr="00964C92">
        <w:rPr>
          <w:bCs/>
          <w:sz w:val="28"/>
          <w:szCs w:val="28"/>
        </w:rPr>
        <w:t xml:space="preserve">Для участия в </w:t>
      </w:r>
      <w:r w:rsidR="004A4DFC" w:rsidRPr="00964C92">
        <w:rPr>
          <w:bCs/>
          <w:sz w:val="28"/>
          <w:szCs w:val="28"/>
        </w:rPr>
        <w:t>Фестивале</w:t>
      </w:r>
      <w:r w:rsidR="00BE34FB" w:rsidRPr="00964C92">
        <w:rPr>
          <w:bCs/>
          <w:sz w:val="28"/>
          <w:szCs w:val="28"/>
        </w:rPr>
        <w:t xml:space="preserve"> участник</w:t>
      </w:r>
      <w:r w:rsidR="004A4DFC" w:rsidRPr="00964C92">
        <w:rPr>
          <w:bCs/>
          <w:sz w:val="28"/>
          <w:szCs w:val="28"/>
        </w:rPr>
        <w:t xml:space="preserve">ам необходимо снять </w:t>
      </w:r>
      <w:r w:rsidR="004A4DFC" w:rsidRPr="00E7670A">
        <w:rPr>
          <w:bCs/>
          <w:sz w:val="28"/>
          <w:szCs w:val="28"/>
        </w:rPr>
        <w:t>видеоролик</w:t>
      </w:r>
      <w:r w:rsidR="004A4DFC" w:rsidRPr="00964C92">
        <w:rPr>
          <w:bCs/>
          <w:sz w:val="28"/>
          <w:szCs w:val="28"/>
        </w:rPr>
        <w:t xml:space="preserve"> </w:t>
      </w:r>
      <w:r w:rsidR="009609D3">
        <w:rPr>
          <w:bCs/>
          <w:sz w:val="28"/>
          <w:szCs w:val="28"/>
        </w:rPr>
        <w:t>(</w:t>
      </w:r>
      <w:r w:rsidR="004A4DFC" w:rsidRPr="00964C92">
        <w:rPr>
          <w:bCs/>
          <w:sz w:val="28"/>
          <w:szCs w:val="28"/>
        </w:rPr>
        <w:t xml:space="preserve">либо выбрать из уже </w:t>
      </w:r>
      <w:r w:rsidR="00AC7E04">
        <w:rPr>
          <w:bCs/>
          <w:sz w:val="28"/>
          <w:szCs w:val="28"/>
        </w:rPr>
        <w:t>от</w:t>
      </w:r>
      <w:r w:rsidR="004A4DFC" w:rsidRPr="00964C92">
        <w:rPr>
          <w:bCs/>
          <w:sz w:val="28"/>
          <w:szCs w:val="28"/>
        </w:rPr>
        <w:t xml:space="preserve">снятых </w:t>
      </w:r>
      <w:r w:rsidR="009609D3">
        <w:rPr>
          <w:bCs/>
          <w:sz w:val="28"/>
          <w:szCs w:val="28"/>
        </w:rPr>
        <w:t>в 2022</w:t>
      </w:r>
      <w:r w:rsidR="009609D3" w:rsidRPr="00964C92">
        <w:rPr>
          <w:bCs/>
          <w:sz w:val="28"/>
          <w:szCs w:val="28"/>
        </w:rPr>
        <w:t xml:space="preserve"> году </w:t>
      </w:r>
      <w:r w:rsidR="004A4DFC" w:rsidRPr="00964C92">
        <w:rPr>
          <w:bCs/>
          <w:sz w:val="28"/>
          <w:szCs w:val="28"/>
        </w:rPr>
        <w:t xml:space="preserve">собственных </w:t>
      </w:r>
      <w:r w:rsidR="00E7670A">
        <w:rPr>
          <w:bCs/>
          <w:sz w:val="28"/>
          <w:szCs w:val="28"/>
        </w:rPr>
        <w:t>работ</w:t>
      </w:r>
      <w:r w:rsidR="009609D3">
        <w:rPr>
          <w:bCs/>
          <w:sz w:val="28"/>
          <w:szCs w:val="28"/>
        </w:rPr>
        <w:t>), либо написать сценарий будущего видеоролика,</w:t>
      </w:r>
      <w:r w:rsidR="00545646">
        <w:rPr>
          <w:bCs/>
          <w:sz w:val="28"/>
          <w:szCs w:val="28"/>
        </w:rPr>
        <w:t xml:space="preserve"> </w:t>
      </w:r>
      <w:r w:rsidR="00B1641B" w:rsidRPr="00964C92">
        <w:rPr>
          <w:bCs/>
          <w:sz w:val="28"/>
          <w:szCs w:val="28"/>
        </w:rPr>
        <w:t xml:space="preserve">на </w:t>
      </w:r>
      <w:r w:rsidR="001C5517">
        <w:rPr>
          <w:bCs/>
          <w:sz w:val="28"/>
          <w:szCs w:val="28"/>
        </w:rPr>
        <w:t>следующие темы</w:t>
      </w:r>
      <w:r w:rsidR="004A4DFC" w:rsidRPr="00964C92">
        <w:rPr>
          <w:bCs/>
          <w:sz w:val="28"/>
          <w:szCs w:val="28"/>
        </w:rPr>
        <w:t>:</w:t>
      </w:r>
    </w:p>
    <w:p w:rsidR="004A4DFC" w:rsidRPr="005B7580" w:rsidRDefault="00F84C8D" w:rsidP="00B1641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3334F5">
        <w:rPr>
          <w:bCs/>
          <w:sz w:val="28"/>
          <w:szCs w:val="28"/>
        </w:rPr>
        <w:t>з</w:t>
      </w:r>
      <w:r w:rsidR="004A4DFC" w:rsidRPr="00964C92">
        <w:rPr>
          <w:bCs/>
          <w:sz w:val="28"/>
          <w:szCs w:val="28"/>
        </w:rPr>
        <w:t>доровый образ жизни</w:t>
      </w:r>
      <w:r w:rsidR="005B7580" w:rsidRPr="005B7580">
        <w:rPr>
          <w:bCs/>
          <w:sz w:val="28"/>
          <w:szCs w:val="28"/>
        </w:rPr>
        <w:t xml:space="preserve"> (</w:t>
      </w:r>
      <w:r w:rsidR="005B7580">
        <w:rPr>
          <w:bCs/>
          <w:sz w:val="28"/>
          <w:szCs w:val="28"/>
        </w:rPr>
        <w:t>профилактика зависимых состояний)</w:t>
      </w:r>
      <w:r w:rsidR="00AD7B81">
        <w:rPr>
          <w:bCs/>
          <w:sz w:val="28"/>
          <w:szCs w:val="28"/>
        </w:rPr>
        <w:t>;</w:t>
      </w:r>
    </w:p>
    <w:p w:rsidR="004A4DFC" w:rsidRPr="00964C92" w:rsidRDefault="00F84C8D" w:rsidP="00B1641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3334F5">
        <w:rPr>
          <w:bCs/>
          <w:sz w:val="28"/>
          <w:szCs w:val="28"/>
        </w:rPr>
        <w:t>в</w:t>
      </w:r>
      <w:r w:rsidR="004A4DFC" w:rsidRPr="00964C92">
        <w:rPr>
          <w:bCs/>
          <w:sz w:val="28"/>
          <w:szCs w:val="28"/>
        </w:rPr>
        <w:t>олонт</w:t>
      </w:r>
      <w:r w:rsidR="003334F5">
        <w:rPr>
          <w:bCs/>
          <w:sz w:val="28"/>
          <w:szCs w:val="28"/>
        </w:rPr>
        <w:t>е</w:t>
      </w:r>
      <w:r w:rsidR="004A4DFC" w:rsidRPr="00964C92">
        <w:rPr>
          <w:bCs/>
          <w:sz w:val="28"/>
          <w:szCs w:val="28"/>
        </w:rPr>
        <w:t>рство и патриотическое воспитание</w:t>
      </w:r>
      <w:r w:rsidR="00AD7B81">
        <w:rPr>
          <w:bCs/>
          <w:sz w:val="28"/>
          <w:szCs w:val="28"/>
        </w:rPr>
        <w:t>;</w:t>
      </w:r>
    </w:p>
    <w:p w:rsidR="004A4DFC" w:rsidRPr="00964C92" w:rsidRDefault="00F84C8D" w:rsidP="00B1641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3334F5">
        <w:rPr>
          <w:bCs/>
          <w:sz w:val="28"/>
          <w:szCs w:val="28"/>
        </w:rPr>
        <w:t>б</w:t>
      </w:r>
      <w:r w:rsidR="004A4DFC" w:rsidRPr="00964C92">
        <w:rPr>
          <w:bCs/>
          <w:sz w:val="28"/>
          <w:szCs w:val="28"/>
        </w:rPr>
        <w:t>езопасность на дорогах</w:t>
      </w:r>
      <w:r w:rsidR="00AD7B81">
        <w:rPr>
          <w:bCs/>
          <w:sz w:val="28"/>
          <w:szCs w:val="28"/>
        </w:rPr>
        <w:t>;</w:t>
      </w:r>
    </w:p>
    <w:p w:rsidR="004A4DFC" w:rsidRPr="00964C92" w:rsidRDefault="00F84C8D" w:rsidP="00B1641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3334F5">
        <w:rPr>
          <w:bCs/>
          <w:sz w:val="28"/>
          <w:szCs w:val="28"/>
        </w:rPr>
        <w:t>п</w:t>
      </w:r>
      <w:r w:rsidR="004A4DFC" w:rsidRPr="00964C92">
        <w:rPr>
          <w:bCs/>
          <w:sz w:val="28"/>
          <w:szCs w:val="28"/>
        </w:rPr>
        <w:t>ропаганда семейных ценностей</w:t>
      </w:r>
      <w:r w:rsidR="00AD7B81">
        <w:rPr>
          <w:bCs/>
          <w:sz w:val="28"/>
          <w:szCs w:val="28"/>
        </w:rPr>
        <w:t>;</w:t>
      </w:r>
    </w:p>
    <w:p w:rsidR="004A4DFC" w:rsidRDefault="00F84C8D" w:rsidP="00B1641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 </w:t>
      </w:r>
      <w:r w:rsidR="003334F5">
        <w:rPr>
          <w:bCs/>
          <w:sz w:val="28"/>
          <w:szCs w:val="28"/>
        </w:rPr>
        <w:t>о</w:t>
      </w:r>
      <w:r w:rsidR="004A4DFC" w:rsidRPr="00964C92">
        <w:rPr>
          <w:bCs/>
          <w:sz w:val="28"/>
          <w:szCs w:val="28"/>
        </w:rPr>
        <w:t>храна окружающей среды</w:t>
      </w:r>
      <w:r w:rsidR="00AD7B81">
        <w:rPr>
          <w:bCs/>
          <w:sz w:val="28"/>
          <w:szCs w:val="28"/>
        </w:rPr>
        <w:t>;</w:t>
      </w:r>
    </w:p>
    <w:p w:rsidR="00AD7B81" w:rsidRDefault="00F84C8D" w:rsidP="00B1641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AD7B81">
        <w:rPr>
          <w:bCs/>
          <w:sz w:val="28"/>
          <w:szCs w:val="28"/>
        </w:rPr>
        <w:t>ИНВА-пространство;</w:t>
      </w:r>
    </w:p>
    <w:p w:rsidR="00AD7B81" w:rsidRPr="00964C92" w:rsidRDefault="00F84C8D" w:rsidP="00B1641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AD7B81">
        <w:rPr>
          <w:bCs/>
          <w:sz w:val="28"/>
          <w:szCs w:val="28"/>
        </w:rPr>
        <w:t>Профилактика экстремизма и идеологии терроризма.</w:t>
      </w:r>
    </w:p>
    <w:p w:rsidR="005D1A3B" w:rsidRPr="00964C92" w:rsidRDefault="00BE34FB" w:rsidP="00B1641B">
      <w:pPr>
        <w:ind w:firstLine="720"/>
        <w:jc w:val="both"/>
        <w:rPr>
          <w:bCs/>
          <w:sz w:val="28"/>
          <w:szCs w:val="28"/>
        </w:rPr>
      </w:pPr>
      <w:r w:rsidRPr="00964C92">
        <w:rPr>
          <w:bCs/>
          <w:sz w:val="28"/>
          <w:szCs w:val="28"/>
        </w:rPr>
        <w:t>Участникам дается полная творческая свобода.</w:t>
      </w:r>
    </w:p>
    <w:p w:rsidR="00E65137" w:rsidRPr="001119D1" w:rsidRDefault="00BE34FB" w:rsidP="005D1A3B">
      <w:pPr>
        <w:pStyle w:val="aa"/>
        <w:spacing w:before="0" w:after="0"/>
        <w:ind w:firstLine="720"/>
        <w:jc w:val="both"/>
        <w:rPr>
          <w:bCs/>
          <w:color w:val="000000" w:themeColor="text1"/>
          <w:sz w:val="28"/>
          <w:szCs w:val="28"/>
        </w:rPr>
      </w:pPr>
      <w:r w:rsidRPr="001119D1">
        <w:rPr>
          <w:color w:val="000000" w:themeColor="text1"/>
          <w:sz w:val="28"/>
          <w:szCs w:val="28"/>
        </w:rPr>
        <w:t>5.2</w:t>
      </w:r>
      <w:r w:rsidR="003B5913">
        <w:rPr>
          <w:color w:val="000000" w:themeColor="text1"/>
          <w:sz w:val="28"/>
          <w:szCs w:val="28"/>
        </w:rPr>
        <w:t>. </w:t>
      </w:r>
      <w:r w:rsidRPr="001119D1">
        <w:rPr>
          <w:bCs/>
          <w:color w:val="000000" w:themeColor="text1"/>
          <w:sz w:val="28"/>
          <w:szCs w:val="28"/>
        </w:rPr>
        <w:t>Продолжительность видеоролика не более 5 минут</w:t>
      </w:r>
      <w:r w:rsidR="000A331A" w:rsidRPr="001119D1">
        <w:rPr>
          <w:bCs/>
          <w:color w:val="000000" w:themeColor="text1"/>
          <w:sz w:val="28"/>
          <w:szCs w:val="28"/>
        </w:rPr>
        <w:t>, но</w:t>
      </w:r>
      <w:r w:rsidR="00E003E2" w:rsidRPr="001119D1">
        <w:rPr>
          <w:bCs/>
          <w:color w:val="000000" w:themeColor="text1"/>
          <w:sz w:val="28"/>
          <w:szCs w:val="28"/>
        </w:rPr>
        <w:t xml:space="preserve"> не менее </w:t>
      </w:r>
      <w:r w:rsidR="003334F5">
        <w:rPr>
          <w:bCs/>
          <w:color w:val="000000" w:themeColor="text1"/>
          <w:sz w:val="28"/>
          <w:szCs w:val="28"/>
        </w:rPr>
        <w:t xml:space="preserve">        </w:t>
      </w:r>
      <w:r w:rsidR="004A4DFC" w:rsidRPr="001119D1">
        <w:rPr>
          <w:bCs/>
          <w:color w:val="000000" w:themeColor="text1"/>
          <w:sz w:val="28"/>
          <w:szCs w:val="28"/>
        </w:rPr>
        <w:t>30</w:t>
      </w:r>
      <w:r w:rsidR="006A5831" w:rsidRPr="001119D1">
        <w:rPr>
          <w:bCs/>
          <w:color w:val="000000" w:themeColor="text1"/>
          <w:sz w:val="28"/>
          <w:szCs w:val="28"/>
        </w:rPr>
        <w:t xml:space="preserve"> </w:t>
      </w:r>
      <w:r w:rsidR="004A4DFC" w:rsidRPr="001119D1">
        <w:rPr>
          <w:bCs/>
          <w:color w:val="000000" w:themeColor="text1"/>
          <w:sz w:val="28"/>
          <w:szCs w:val="28"/>
        </w:rPr>
        <w:t>секунд</w:t>
      </w:r>
      <w:r w:rsidRPr="001119D1">
        <w:rPr>
          <w:bCs/>
          <w:color w:val="000000" w:themeColor="text1"/>
          <w:sz w:val="28"/>
          <w:szCs w:val="28"/>
        </w:rPr>
        <w:t>, в хорошем звуковом и визуальном качестве.</w:t>
      </w:r>
    </w:p>
    <w:p w:rsidR="00E65137" w:rsidRPr="001119D1" w:rsidRDefault="00315CF1" w:rsidP="005D1A3B">
      <w:pPr>
        <w:pStyle w:val="aa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9609D3">
        <w:rPr>
          <w:color w:val="000000" w:themeColor="text1"/>
          <w:sz w:val="28"/>
          <w:szCs w:val="28"/>
        </w:rPr>
        <w:t>3</w:t>
      </w:r>
      <w:r w:rsidR="003B5913">
        <w:rPr>
          <w:color w:val="000000" w:themeColor="text1"/>
          <w:sz w:val="28"/>
          <w:szCs w:val="28"/>
        </w:rPr>
        <w:t>.</w:t>
      </w:r>
      <w:r w:rsidR="003334F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Работы</w:t>
      </w:r>
      <w:r w:rsidR="001119D1" w:rsidRPr="001119D1">
        <w:rPr>
          <w:color w:val="000000" w:themeColor="text1"/>
          <w:sz w:val="28"/>
          <w:szCs w:val="28"/>
        </w:rPr>
        <w:t xml:space="preserve"> должны</w:t>
      </w:r>
      <w:r w:rsidR="00E65137" w:rsidRPr="001119D1">
        <w:rPr>
          <w:color w:val="000000" w:themeColor="text1"/>
          <w:sz w:val="28"/>
          <w:szCs w:val="28"/>
        </w:rPr>
        <w:t xml:space="preserve"> соответствовать заявленной теме и предъявляемым требованиям</w:t>
      </w:r>
      <w:r w:rsidR="00BE34FB" w:rsidRPr="001119D1">
        <w:rPr>
          <w:color w:val="000000" w:themeColor="text1"/>
          <w:sz w:val="28"/>
          <w:szCs w:val="28"/>
        </w:rPr>
        <w:t>.</w:t>
      </w:r>
    </w:p>
    <w:p w:rsidR="00E65137" w:rsidRPr="001119D1" w:rsidRDefault="009609D3" w:rsidP="005D1A3B">
      <w:pPr>
        <w:pStyle w:val="aa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5.4</w:t>
      </w:r>
      <w:r w:rsidR="003B5913">
        <w:rPr>
          <w:color w:val="000000" w:themeColor="text1"/>
          <w:sz w:val="28"/>
          <w:szCs w:val="28"/>
        </w:rPr>
        <w:t>. </w:t>
      </w:r>
      <w:r w:rsidR="00F5589B" w:rsidRPr="001119D1">
        <w:rPr>
          <w:color w:val="000000" w:themeColor="text1"/>
          <w:sz w:val="28"/>
          <w:szCs w:val="28"/>
        </w:rPr>
        <w:t>Основной посыл (сюжет) в</w:t>
      </w:r>
      <w:r w:rsidR="004A4DFC" w:rsidRPr="001119D1">
        <w:rPr>
          <w:color w:val="000000" w:themeColor="text1"/>
          <w:sz w:val="28"/>
          <w:szCs w:val="28"/>
        </w:rPr>
        <w:t>идеороликов</w:t>
      </w:r>
      <w:r w:rsidR="001119D1" w:rsidRPr="001119D1">
        <w:rPr>
          <w:color w:val="000000" w:themeColor="text1"/>
          <w:sz w:val="28"/>
          <w:szCs w:val="28"/>
        </w:rPr>
        <w:t xml:space="preserve"> и сценариев</w:t>
      </w:r>
      <w:r w:rsidR="004A4DFC" w:rsidRPr="001119D1">
        <w:rPr>
          <w:color w:val="000000" w:themeColor="text1"/>
          <w:sz w:val="28"/>
          <w:szCs w:val="28"/>
        </w:rPr>
        <w:t xml:space="preserve"> </w:t>
      </w:r>
      <w:r w:rsidR="00E65137" w:rsidRPr="001119D1">
        <w:rPr>
          <w:color w:val="000000" w:themeColor="text1"/>
          <w:sz w:val="28"/>
          <w:szCs w:val="28"/>
        </w:rPr>
        <w:t>долж</w:t>
      </w:r>
      <w:r w:rsidR="004A4DFC" w:rsidRPr="001119D1">
        <w:rPr>
          <w:color w:val="000000" w:themeColor="text1"/>
          <w:sz w:val="28"/>
          <w:szCs w:val="28"/>
        </w:rPr>
        <w:t>е</w:t>
      </w:r>
      <w:r w:rsidR="00E65137" w:rsidRPr="001119D1">
        <w:rPr>
          <w:color w:val="000000" w:themeColor="text1"/>
          <w:sz w:val="28"/>
          <w:szCs w:val="28"/>
        </w:rPr>
        <w:t xml:space="preserve">н соответствовать </w:t>
      </w:r>
      <w:r w:rsidR="004A4DFC" w:rsidRPr="001119D1">
        <w:rPr>
          <w:color w:val="000000" w:themeColor="text1"/>
          <w:sz w:val="28"/>
          <w:szCs w:val="28"/>
        </w:rPr>
        <w:t>одной из основных тематик Фестиваля (п.5.1)</w:t>
      </w:r>
      <w:r w:rsidR="00FC1965">
        <w:rPr>
          <w:color w:val="000000" w:themeColor="text1"/>
          <w:sz w:val="28"/>
          <w:szCs w:val="28"/>
        </w:rPr>
        <w:t>.</w:t>
      </w:r>
    </w:p>
    <w:p w:rsidR="00E65137" w:rsidRPr="001119D1" w:rsidRDefault="009609D3" w:rsidP="005D1A3B">
      <w:pPr>
        <w:pStyle w:val="aa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5.5</w:t>
      </w:r>
      <w:r w:rsidR="003B5913">
        <w:rPr>
          <w:bCs/>
          <w:color w:val="000000" w:themeColor="text1"/>
          <w:sz w:val="28"/>
          <w:szCs w:val="28"/>
        </w:rPr>
        <w:t>. </w:t>
      </w:r>
      <w:r w:rsidR="00315CF1">
        <w:rPr>
          <w:bCs/>
          <w:color w:val="000000" w:themeColor="text1"/>
          <w:sz w:val="28"/>
          <w:szCs w:val="28"/>
        </w:rPr>
        <w:t xml:space="preserve">Работа </w:t>
      </w:r>
      <w:r w:rsidR="00E65137" w:rsidRPr="001119D1">
        <w:rPr>
          <w:bCs/>
          <w:color w:val="000000" w:themeColor="text1"/>
          <w:sz w:val="28"/>
          <w:szCs w:val="28"/>
        </w:rPr>
        <w:t>не долж</w:t>
      </w:r>
      <w:r w:rsidR="00315CF1">
        <w:rPr>
          <w:bCs/>
          <w:color w:val="000000" w:themeColor="text1"/>
          <w:sz w:val="28"/>
          <w:szCs w:val="28"/>
        </w:rPr>
        <w:t>на</w:t>
      </w:r>
      <w:r w:rsidR="00E65137" w:rsidRPr="001119D1">
        <w:rPr>
          <w:bCs/>
          <w:color w:val="000000" w:themeColor="text1"/>
          <w:sz w:val="28"/>
          <w:szCs w:val="28"/>
        </w:rPr>
        <w:t xml:space="preserve"> содержать нецензурных выражений, призывов </w:t>
      </w:r>
      <w:r w:rsidR="00690FBA">
        <w:rPr>
          <w:bCs/>
          <w:color w:val="000000" w:themeColor="text1"/>
          <w:sz w:val="28"/>
          <w:szCs w:val="28"/>
        </w:rPr>
        <w:t xml:space="preserve">    </w:t>
      </w:r>
      <w:r w:rsidR="008113DA">
        <w:rPr>
          <w:bCs/>
          <w:color w:val="000000" w:themeColor="text1"/>
          <w:sz w:val="28"/>
          <w:szCs w:val="28"/>
        </w:rPr>
        <w:t xml:space="preserve"> </w:t>
      </w:r>
      <w:r w:rsidR="00690FBA">
        <w:rPr>
          <w:bCs/>
          <w:color w:val="000000" w:themeColor="text1"/>
          <w:sz w:val="28"/>
          <w:szCs w:val="28"/>
        </w:rPr>
        <w:t xml:space="preserve"> </w:t>
      </w:r>
      <w:r w:rsidR="00E65137" w:rsidRPr="001119D1">
        <w:rPr>
          <w:bCs/>
          <w:color w:val="000000" w:themeColor="text1"/>
          <w:sz w:val="28"/>
          <w:szCs w:val="28"/>
        </w:rPr>
        <w:t>к насилию и свержению власти, оскорблений власти</w:t>
      </w:r>
      <w:r w:rsidR="00E65137" w:rsidRPr="001119D1">
        <w:rPr>
          <w:color w:val="000000" w:themeColor="text1"/>
          <w:sz w:val="28"/>
          <w:szCs w:val="28"/>
        </w:rPr>
        <w:t xml:space="preserve"> – </w:t>
      </w:r>
      <w:r w:rsidR="00E65137" w:rsidRPr="001119D1">
        <w:rPr>
          <w:bCs/>
          <w:color w:val="000000" w:themeColor="text1"/>
          <w:sz w:val="28"/>
          <w:szCs w:val="28"/>
        </w:rPr>
        <w:t xml:space="preserve">как России, так </w:t>
      </w:r>
      <w:r w:rsidR="008113DA">
        <w:rPr>
          <w:bCs/>
          <w:color w:val="000000" w:themeColor="text1"/>
          <w:sz w:val="28"/>
          <w:szCs w:val="28"/>
        </w:rPr>
        <w:t xml:space="preserve">        </w:t>
      </w:r>
      <w:r w:rsidR="00690FBA">
        <w:rPr>
          <w:bCs/>
          <w:color w:val="000000" w:themeColor="text1"/>
          <w:sz w:val="28"/>
          <w:szCs w:val="28"/>
        </w:rPr>
        <w:t xml:space="preserve">            </w:t>
      </w:r>
      <w:r w:rsidR="00E65137" w:rsidRPr="001119D1">
        <w:rPr>
          <w:bCs/>
          <w:color w:val="000000" w:themeColor="text1"/>
          <w:sz w:val="28"/>
          <w:szCs w:val="28"/>
        </w:rPr>
        <w:t>и других стран, дискриминации по расовому и половому признакам, пропаганду идей национал-социализма (фашизма), пропаганду войны.</w:t>
      </w:r>
    </w:p>
    <w:p w:rsidR="00E65137" w:rsidRPr="001119D1" w:rsidRDefault="009609D3" w:rsidP="005D1A3B">
      <w:pPr>
        <w:pStyle w:val="aa"/>
        <w:spacing w:before="0" w:after="0"/>
        <w:ind w:firstLine="72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5.6</w:t>
      </w:r>
      <w:r w:rsidR="003B5913">
        <w:rPr>
          <w:bCs/>
          <w:color w:val="000000" w:themeColor="text1"/>
          <w:sz w:val="28"/>
          <w:szCs w:val="28"/>
        </w:rPr>
        <w:t>. </w:t>
      </w:r>
      <w:r w:rsidR="00E65137" w:rsidRPr="001119D1">
        <w:rPr>
          <w:bCs/>
          <w:color w:val="000000" w:themeColor="text1"/>
          <w:sz w:val="28"/>
          <w:szCs w:val="28"/>
        </w:rPr>
        <w:t>Видео</w:t>
      </w:r>
      <w:r w:rsidR="00BE34FB" w:rsidRPr="001119D1">
        <w:rPr>
          <w:bCs/>
          <w:color w:val="000000" w:themeColor="text1"/>
          <w:sz w:val="28"/>
          <w:szCs w:val="28"/>
        </w:rPr>
        <w:t>ролик</w:t>
      </w:r>
      <w:r w:rsidR="001119D1" w:rsidRPr="001119D1">
        <w:rPr>
          <w:bCs/>
          <w:color w:val="000000" w:themeColor="text1"/>
          <w:sz w:val="28"/>
          <w:szCs w:val="28"/>
        </w:rPr>
        <w:t xml:space="preserve"> и</w:t>
      </w:r>
      <w:r>
        <w:rPr>
          <w:bCs/>
          <w:color w:val="000000" w:themeColor="text1"/>
          <w:sz w:val="28"/>
          <w:szCs w:val="28"/>
        </w:rPr>
        <w:t>ли</w:t>
      </w:r>
      <w:r w:rsidR="001119D1" w:rsidRPr="001119D1">
        <w:rPr>
          <w:bCs/>
          <w:color w:val="000000" w:themeColor="text1"/>
          <w:sz w:val="28"/>
          <w:szCs w:val="28"/>
        </w:rPr>
        <w:t xml:space="preserve"> сценарий</w:t>
      </w:r>
      <w:r w:rsidR="00E65137" w:rsidRPr="001119D1">
        <w:rPr>
          <w:bCs/>
          <w:color w:val="000000" w:themeColor="text1"/>
          <w:sz w:val="28"/>
          <w:szCs w:val="28"/>
        </w:rPr>
        <w:t xml:space="preserve"> также не долж</w:t>
      </w:r>
      <w:r w:rsidR="00BE34FB" w:rsidRPr="001119D1">
        <w:rPr>
          <w:bCs/>
          <w:color w:val="000000" w:themeColor="text1"/>
          <w:sz w:val="28"/>
          <w:szCs w:val="28"/>
        </w:rPr>
        <w:t>ен</w:t>
      </w:r>
      <w:r w:rsidR="00E65137" w:rsidRPr="001119D1">
        <w:rPr>
          <w:bCs/>
          <w:color w:val="000000" w:themeColor="text1"/>
          <w:sz w:val="28"/>
          <w:szCs w:val="28"/>
        </w:rPr>
        <w:t xml:space="preserve"> содержать клеветнических, оскорбительных, угрожающих и прочих сообщений, способных нарушить права третьих лиц и противоречащих законодательству России.</w:t>
      </w:r>
    </w:p>
    <w:p w:rsidR="0091522C" w:rsidRPr="001119D1" w:rsidRDefault="009609D3" w:rsidP="005D1A3B">
      <w:pPr>
        <w:pStyle w:val="aa"/>
        <w:spacing w:before="0" w:after="0"/>
        <w:ind w:firstLine="72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5.7</w:t>
      </w:r>
      <w:r w:rsidR="003B5913">
        <w:rPr>
          <w:bCs/>
          <w:color w:val="000000" w:themeColor="text1"/>
          <w:sz w:val="28"/>
          <w:szCs w:val="28"/>
        </w:rPr>
        <w:t>. </w:t>
      </w:r>
      <w:r w:rsidR="00315CF1">
        <w:rPr>
          <w:bCs/>
          <w:color w:val="000000" w:themeColor="text1"/>
          <w:sz w:val="28"/>
          <w:szCs w:val="28"/>
        </w:rPr>
        <w:t>Работа не должна</w:t>
      </w:r>
      <w:r w:rsidR="0091522C" w:rsidRPr="001119D1">
        <w:rPr>
          <w:bCs/>
          <w:color w:val="000000" w:themeColor="text1"/>
          <w:sz w:val="28"/>
          <w:szCs w:val="28"/>
        </w:rPr>
        <w:t xml:space="preserve"> носить рекламный или коммерческий характер.</w:t>
      </w:r>
    </w:p>
    <w:p w:rsidR="00964C92" w:rsidRPr="00964C92" w:rsidRDefault="00964C92" w:rsidP="005D1A3B">
      <w:pPr>
        <w:ind w:firstLine="720"/>
        <w:jc w:val="both"/>
        <w:rPr>
          <w:bCs/>
          <w:sz w:val="28"/>
          <w:szCs w:val="28"/>
        </w:rPr>
      </w:pPr>
    </w:p>
    <w:p w:rsidR="00EF48FD" w:rsidRPr="00964C92" w:rsidRDefault="00EF48FD" w:rsidP="00EF48FD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jc w:val="center"/>
        <w:rPr>
          <w:b/>
          <w:caps/>
          <w:sz w:val="28"/>
          <w:szCs w:val="28"/>
        </w:rPr>
      </w:pPr>
      <w:r w:rsidRPr="00964C92">
        <w:rPr>
          <w:b/>
          <w:caps/>
          <w:sz w:val="28"/>
          <w:szCs w:val="28"/>
        </w:rPr>
        <w:t>6.</w:t>
      </w:r>
      <w:r w:rsidR="003334F5">
        <w:rPr>
          <w:b/>
          <w:caps/>
          <w:sz w:val="28"/>
          <w:szCs w:val="28"/>
        </w:rPr>
        <w:t> </w:t>
      </w:r>
      <w:r w:rsidRPr="00964C92">
        <w:rPr>
          <w:b/>
          <w:caps/>
          <w:sz w:val="28"/>
          <w:szCs w:val="28"/>
        </w:rPr>
        <w:t>ПОРЯДОК УЧАСТИЯ В ФЕСТИВАЛЕ</w:t>
      </w:r>
    </w:p>
    <w:p w:rsidR="00EF48FD" w:rsidRPr="00964C92" w:rsidRDefault="00EF48FD" w:rsidP="00EF48FD">
      <w:pPr>
        <w:pStyle w:val="aa"/>
        <w:spacing w:before="0" w:after="0"/>
        <w:ind w:firstLine="720"/>
        <w:jc w:val="both"/>
        <w:rPr>
          <w:bCs/>
          <w:sz w:val="28"/>
          <w:szCs w:val="28"/>
        </w:rPr>
      </w:pPr>
      <w:r w:rsidRPr="00F5589B">
        <w:rPr>
          <w:bCs/>
          <w:sz w:val="28"/>
          <w:szCs w:val="28"/>
        </w:rPr>
        <w:t>6.1.</w:t>
      </w:r>
      <w:r w:rsidR="003B5913">
        <w:rPr>
          <w:bCs/>
          <w:sz w:val="28"/>
          <w:szCs w:val="28"/>
        </w:rPr>
        <w:t> </w:t>
      </w:r>
      <w:r w:rsidRPr="00F5589B">
        <w:rPr>
          <w:bCs/>
          <w:sz w:val="28"/>
          <w:szCs w:val="28"/>
        </w:rPr>
        <w:t xml:space="preserve">В </w:t>
      </w:r>
      <w:r w:rsidRPr="001119D1">
        <w:rPr>
          <w:bCs/>
          <w:color w:val="000000" w:themeColor="text1"/>
          <w:sz w:val="28"/>
          <w:szCs w:val="28"/>
        </w:rPr>
        <w:t xml:space="preserve">период </w:t>
      </w:r>
      <w:r w:rsidR="005B7580" w:rsidRPr="009609D3">
        <w:rPr>
          <w:b/>
          <w:bCs/>
          <w:color w:val="000000" w:themeColor="text1"/>
          <w:sz w:val="28"/>
          <w:szCs w:val="28"/>
        </w:rPr>
        <w:t>1</w:t>
      </w:r>
      <w:r w:rsidR="006A5831" w:rsidRPr="009609D3">
        <w:rPr>
          <w:b/>
          <w:bCs/>
          <w:color w:val="000000" w:themeColor="text1"/>
          <w:sz w:val="28"/>
          <w:szCs w:val="28"/>
        </w:rPr>
        <w:t xml:space="preserve"> </w:t>
      </w:r>
      <w:r w:rsidR="001119D1" w:rsidRPr="009609D3">
        <w:rPr>
          <w:b/>
          <w:bCs/>
          <w:color w:val="000000" w:themeColor="text1"/>
          <w:sz w:val="28"/>
          <w:szCs w:val="28"/>
        </w:rPr>
        <w:t>МАЯ</w:t>
      </w:r>
      <w:r w:rsidR="00F5589B" w:rsidRPr="009609D3">
        <w:rPr>
          <w:b/>
          <w:bCs/>
          <w:color w:val="000000" w:themeColor="text1"/>
          <w:sz w:val="28"/>
          <w:szCs w:val="28"/>
        </w:rPr>
        <w:t> -</w:t>
      </w:r>
      <w:r w:rsidR="003334F5">
        <w:rPr>
          <w:b/>
          <w:bCs/>
          <w:color w:val="000000" w:themeColor="text1"/>
          <w:sz w:val="28"/>
          <w:szCs w:val="28"/>
        </w:rPr>
        <w:t> </w:t>
      </w:r>
      <w:r w:rsidR="005B7580" w:rsidRPr="009609D3">
        <w:rPr>
          <w:b/>
          <w:bCs/>
          <w:color w:val="000000" w:themeColor="text1"/>
          <w:sz w:val="28"/>
          <w:szCs w:val="28"/>
        </w:rPr>
        <w:t>3</w:t>
      </w:r>
      <w:r w:rsidR="00F5589B" w:rsidRPr="009609D3">
        <w:rPr>
          <w:b/>
          <w:bCs/>
          <w:color w:val="000000" w:themeColor="text1"/>
          <w:sz w:val="28"/>
          <w:szCs w:val="28"/>
        </w:rPr>
        <w:t>1 </w:t>
      </w:r>
      <w:r w:rsidR="005B7580" w:rsidRPr="009609D3">
        <w:rPr>
          <w:b/>
          <w:bCs/>
          <w:color w:val="000000" w:themeColor="text1"/>
          <w:sz w:val="28"/>
          <w:szCs w:val="28"/>
        </w:rPr>
        <w:t>ОКТЯ</w:t>
      </w:r>
      <w:r w:rsidR="00F5589B" w:rsidRPr="009609D3">
        <w:rPr>
          <w:b/>
          <w:bCs/>
          <w:color w:val="000000" w:themeColor="text1"/>
          <w:sz w:val="28"/>
          <w:szCs w:val="28"/>
        </w:rPr>
        <w:t>БРЯ 202</w:t>
      </w:r>
      <w:r w:rsidR="001119D1" w:rsidRPr="009609D3">
        <w:rPr>
          <w:b/>
          <w:bCs/>
          <w:color w:val="000000" w:themeColor="text1"/>
          <w:sz w:val="28"/>
          <w:szCs w:val="28"/>
        </w:rPr>
        <w:t>2</w:t>
      </w:r>
      <w:r w:rsidR="00F5589B" w:rsidRPr="009609D3">
        <w:rPr>
          <w:b/>
          <w:bCs/>
          <w:color w:val="000000" w:themeColor="text1"/>
          <w:sz w:val="28"/>
          <w:szCs w:val="28"/>
        </w:rPr>
        <w:t> г</w:t>
      </w:r>
      <w:r w:rsidR="00F5589B" w:rsidRPr="001119D1">
        <w:rPr>
          <w:bCs/>
          <w:color w:val="000000" w:themeColor="text1"/>
          <w:sz w:val="28"/>
          <w:szCs w:val="28"/>
        </w:rPr>
        <w:t>.</w:t>
      </w:r>
      <w:r w:rsidR="003334F5">
        <w:rPr>
          <w:bCs/>
          <w:color w:val="000000" w:themeColor="text1"/>
          <w:sz w:val="28"/>
          <w:szCs w:val="28"/>
        </w:rPr>
        <w:t xml:space="preserve"> необходимо</w:t>
      </w:r>
      <w:r w:rsidR="00B760C0">
        <w:rPr>
          <w:bCs/>
          <w:color w:val="000000" w:themeColor="text1"/>
          <w:sz w:val="28"/>
          <w:szCs w:val="28"/>
        </w:rPr>
        <w:t xml:space="preserve"> </w:t>
      </w:r>
      <w:r w:rsidR="001C5517" w:rsidRPr="001119D1">
        <w:rPr>
          <w:bCs/>
          <w:color w:val="000000" w:themeColor="text1"/>
          <w:sz w:val="28"/>
          <w:szCs w:val="28"/>
        </w:rPr>
        <w:t>заполнить анкет</w:t>
      </w:r>
      <w:r w:rsidRPr="001119D1">
        <w:rPr>
          <w:bCs/>
          <w:color w:val="000000" w:themeColor="text1"/>
          <w:sz w:val="28"/>
          <w:szCs w:val="28"/>
        </w:rPr>
        <w:t xml:space="preserve">у на участие на сайте </w:t>
      </w:r>
      <w:hyperlink r:id="rId10" w:history="1">
        <w:r w:rsidRPr="001119D1">
          <w:rPr>
            <w:rStyle w:val="a3"/>
            <w:bCs/>
            <w:color w:val="000000" w:themeColor="text1"/>
            <w:sz w:val="28"/>
            <w:szCs w:val="28"/>
            <w:lang w:val="en-US"/>
          </w:rPr>
          <w:t>www</w:t>
        </w:r>
        <w:r w:rsidRPr="001119D1">
          <w:rPr>
            <w:rStyle w:val="a3"/>
            <w:bCs/>
            <w:color w:val="000000" w:themeColor="text1"/>
            <w:sz w:val="28"/>
            <w:szCs w:val="28"/>
          </w:rPr>
          <w:t>.</w:t>
        </w:r>
        <w:proofErr w:type="spellStart"/>
        <w:r w:rsidRPr="001119D1">
          <w:rPr>
            <w:rStyle w:val="a3"/>
            <w:bCs/>
            <w:color w:val="000000" w:themeColor="text1"/>
            <w:sz w:val="28"/>
            <w:szCs w:val="28"/>
            <w:lang w:val="en-US"/>
          </w:rPr>
          <w:t>avi</w:t>
        </w:r>
        <w:proofErr w:type="spellEnd"/>
        <w:r w:rsidRPr="001119D1">
          <w:rPr>
            <w:rStyle w:val="a3"/>
            <w:bCs/>
            <w:color w:val="000000" w:themeColor="text1"/>
            <w:sz w:val="28"/>
            <w:szCs w:val="28"/>
          </w:rPr>
          <w:t>-</w:t>
        </w:r>
        <w:r w:rsidRPr="001119D1">
          <w:rPr>
            <w:rStyle w:val="a3"/>
            <w:bCs/>
            <w:color w:val="000000" w:themeColor="text1"/>
            <w:sz w:val="28"/>
            <w:szCs w:val="28"/>
            <w:lang w:val="en-US"/>
          </w:rPr>
          <w:t>fest</w:t>
        </w:r>
        <w:r w:rsidRPr="001119D1">
          <w:rPr>
            <w:rStyle w:val="a3"/>
            <w:bCs/>
            <w:color w:val="000000" w:themeColor="text1"/>
            <w:sz w:val="28"/>
            <w:szCs w:val="28"/>
          </w:rPr>
          <w:t>.</w:t>
        </w:r>
        <w:proofErr w:type="spellStart"/>
        <w:r w:rsidRPr="001119D1">
          <w:rPr>
            <w:rStyle w:val="a3"/>
            <w:bCs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1119D1">
        <w:rPr>
          <w:bCs/>
          <w:color w:val="000000" w:themeColor="text1"/>
          <w:sz w:val="28"/>
          <w:szCs w:val="28"/>
        </w:rPr>
        <w:t xml:space="preserve"> – в форме «Подать заявку».</w:t>
      </w:r>
    </w:p>
    <w:p w:rsidR="00EF48FD" w:rsidRPr="00964C92" w:rsidRDefault="00EF48FD" w:rsidP="00EF48FD">
      <w:pPr>
        <w:pStyle w:val="aa"/>
        <w:spacing w:before="0" w:after="0"/>
        <w:ind w:firstLine="720"/>
        <w:jc w:val="both"/>
        <w:rPr>
          <w:bCs/>
          <w:sz w:val="28"/>
          <w:szCs w:val="28"/>
        </w:rPr>
      </w:pPr>
      <w:r w:rsidRPr="00F5589B">
        <w:rPr>
          <w:bCs/>
          <w:sz w:val="28"/>
          <w:szCs w:val="28"/>
        </w:rPr>
        <w:t>6.2.</w:t>
      </w:r>
      <w:r w:rsidR="003B5913">
        <w:rPr>
          <w:bCs/>
          <w:sz w:val="28"/>
          <w:szCs w:val="28"/>
        </w:rPr>
        <w:t> </w:t>
      </w:r>
      <w:r w:rsidR="001C5517">
        <w:rPr>
          <w:bCs/>
          <w:sz w:val="28"/>
          <w:szCs w:val="28"/>
        </w:rPr>
        <w:t>В форме заявки</w:t>
      </w:r>
      <w:r w:rsidRPr="00964C92">
        <w:rPr>
          <w:bCs/>
          <w:sz w:val="28"/>
          <w:szCs w:val="28"/>
        </w:rPr>
        <w:t>, в поле «Ссылка на работу*» прикрепить ссылку</w:t>
      </w:r>
      <w:r w:rsidR="00F5589B">
        <w:rPr>
          <w:bCs/>
          <w:sz w:val="28"/>
          <w:szCs w:val="28"/>
        </w:rPr>
        <w:t xml:space="preserve">, </w:t>
      </w:r>
      <w:r w:rsidRPr="00964C92">
        <w:rPr>
          <w:bCs/>
          <w:sz w:val="28"/>
          <w:szCs w:val="28"/>
        </w:rPr>
        <w:t>ведущую на один из следующих ресурсов: «</w:t>
      </w:r>
      <w:proofErr w:type="spellStart"/>
      <w:r w:rsidRPr="00964C92">
        <w:rPr>
          <w:bCs/>
          <w:sz w:val="28"/>
          <w:szCs w:val="28"/>
        </w:rPr>
        <w:t>ВКонтакте</w:t>
      </w:r>
      <w:proofErr w:type="spellEnd"/>
      <w:r w:rsidRPr="00964C92">
        <w:rPr>
          <w:bCs/>
          <w:sz w:val="28"/>
          <w:szCs w:val="28"/>
        </w:rPr>
        <w:t>», «</w:t>
      </w:r>
      <w:r w:rsidRPr="00964C92">
        <w:rPr>
          <w:bCs/>
          <w:sz w:val="28"/>
          <w:szCs w:val="28"/>
          <w:lang w:val="en-US"/>
        </w:rPr>
        <w:t>YouTube</w:t>
      </w:r>
      <w:r w:rsidRPr="00964C92">
        <w:rPr>
          <w:bCs/>
          <w:sz w:val="28"/>
          <w:szCs w:val="28"/>
        </w:rPr>
        <w:t>», «</w:t>
      </w:r>
      <w:proofErr w:type="spellStart"/>
      <w:r w:rsidRPr="00964C92">
        <w:rPr>
          <w:bCs/>
          <w:sz w:val="28"/>
          <w:szCs w:val="28"/>
          <w:lang w:val="en-US"/>
        </w:rPr>
        <w:t>Yandex</w:t>
      </w:r>
      <w:proofErr w:type="spellEnd"/>
      <w:r w:rsidRPr="00964C92">
        <w:rPr>
          <w:bCs/>
          <w:sz w:val="28"/>
          <w:szCs w:val="28"/>
        </w:rPr>
        <w:t>.</w:t>
      </w:r>
      <w:r w:rsidRPr="00964C92">
        <w:rPr>
          <w:bCs/>
          <w:sz w:val="28"/>
          <w:szCs w:val="28"/>
          <w:lang w:val="en-US"/>
        </w:rPr>
        <w:t>Disk</w:t>
      </w:r>
      <w:r w:rsidR="00315CF1">
        <w:rPr>
          <w:bCs/>
          <w:sz w:val="28"/>
          <w:szCs w:val="28"/>
        </w:rPr>
        <w:t xml:space="preserve">» для видеороликов, либо ссылку на </w:t>
      </w:r>
      <w:r w:rsidR="00315CF1" w:rsidRPr="00964C92">
        <w:rPr>
          <w:bCs/>
          <w:sz w:val="28"/>
          <w:szCs w:val="28"/>
        </w:rPr>
        <w:t>«</w:t>
      </w:r>
      <w:proofErr w:type="spellStart"/>
      <w:r w:rsidR="00315CF1" w:rsidRPr="00964C92">
        <w:rPr>
          <w:bCs/>
          <w:sz w:val="28"/>
          <w:szCs w:val="28"/>
          <w:lang w:val="en-US"/>
        </w:rPr>
        <w:t>Yandex</w:t>
      </w:r>
      <w:proofErr w:type="spellEnd"/>
      <w:r w:rsidR="00315CF1" w:rsidRPr="00964C92">
        <w:rPr>
          <w:bCs/>
          <w:sz w:val="28"/>
          <w:szCs w:val="28"/>
        </w:rPr>
        <w:t>.</w:t>
      </w:r>
      <w:r w:rsidR="00315CF1" w:rsidRPr="00964C92">
        <w:rPr>
          <w:bCs/>
          <w:sz w:val="28"/>
          <w:szCs w:val="28"/>
          <w:lang w:val="en-US"/>
        </w:rPr>
        <w:t>Disk</w:t>
      </w:r>
      <w:r w:rsidR="00315CF1">
        <w:rPr>
          <w:bCs/>
          <w:sz w:val="28"/>
          <w:szCs w:val="28"/>
        </w:rPr>
        <w:t>»</w:t>
      </w:r>
      <w:r w:rsidR="008113DA">
        <w:rPr>
          <w:bCs/>
          <w:sz w:val="28"/>
          <w:szCs w:val="28"/>
        </w:rPr>
        <w:t xml:space="preserve">                         </w:t>
      </w:r>
      <w:r w:rsidR="00315CF1">
        <w:rPr>
          <w:bCs/>
          <w:sz w:val="28"/>
          <w:szCs w:val="28"/>
        </w:rPr>
        <w:t>для сценариев.</w:t>
      </w:r>
    </w:p>
    <w:p w:rsidR="00EF48FD" w:rsidRPr="00964C92" w:rsidRDefault="00EF48FD" w:rsidP="00EF48FD">
      <w:pPr>
        <w:pStyle w:val="aa"/>
        <w:spacing w:before="0" w:after="0"/>
        <w:ind w:firstLine="720"/>
        <w:jc w:val="both"/>
        <w:rPr>
          <w:bCs/>
          <w:sz w:val="28"/>
          <w:szCs w:val="28"/>
        </w:rPr>
      </w:pPr>
      <w:r w:rsidRPr="00964C92">
        <w:rPr>
          <w:bCs/>
          <w:sz w:val="28"/>
          <w:szCs w:val="28"/>
        </w:rPr>
        <w:t>6</w:t>
      </w:r>
      <w:r w:rsidRPr="00F5589B">
        <w:rPr>
          <w:bCs/>
          <w:sz w:val="28"/>
          <w:szCs w:val="28"/>
        </w:rPr>
        <w:t>.3.</w:t>
      </w:r>
      <w:r w:rsidR="003B5913">
        <w:rPr>
          <w:bCs/>
          <w:sz w:val="28"/>
          <w:szCs w:val="28"/>
        </w:rPr>
        <w:t> </w:t>
      </w:r>
      <w:r w:rsidR="00545646">
        <w:rPr>
          <w:bCs/>
          <w:sz w:val="28"/>
          <w:szCs w:val="28"/>
        </w:rPr>
        <w:t>Дождаться уведомления о</w:t>
      </w:r>
      <w:r w:rsidRPr="00964C92">
        <w:rPr>
          <w:bCs/>
          <w:sz w:val="28"/>
          <w:szCs w:val="28"/>
        </w:rPr>
        <w:t xml:space="preserve"> принятии</w:t>
      </w:r>
      <w:r w:rsidR="006A5831" w:rsidRPr="006A5831">
        <w:rPr>
          <w:bCs/>
          <w:sz w:val="28"/>
          <w:szCs w:val="28"/>
        </w:rPr>
        <w:t xml:space="preserve"> </w:t>
      </w:r>
      <w:r w:rsidR="00315CF1">
        <w:rPr>
          <w:bCs/>
          <w:sz w:val="28"/>
          <w:szCs w:val="28"/>
        </w:rPr>
        <w:t>работы</w:t>
      </w:r>
      <w:r w:rsidRPr="00964C92">
        <w:rPr>
          <w:bCs/>
          <w:sz w:val="28"/>
          <w:szCs w:val="28"/>
        </w:rPr>
        <w:t xml:space="preserve"> к участию (в течени</w:t>
      </w:r>
      <w:r w:rsidR="001C5517" w:rsidRPr="00964C92">
        <w:rPr>
          <w:bCs/>
          <w:sz w:val="28"/>
          <w:szCs w:val="28"/>
        </w:rPr>
        <w:t>е</w:t>
      </w:r>
      <w:r w:rsidRPr="00964C92">
        <w:rPr>
          <w:bCs/>
          <w:sz w:val="28"/>
          <w:szCs w:val="28"/>
        </w:rPr>
        <w:t xml:space="preserve"> </w:t>
      </w:r>
      <w:r w:rsidR="008113DA">
        <w:rPr>
          <w:bCs/>
          <w:sz w:val="28"/>
          <w:szCs w:val="28"/>
        </w:rPr>
        <w:t xml:space="preserve">        </w:t>
      </w:r>
      <w:r w:rsidR="00340BB5">
        <w:rPr>
          <w:bCs/>
          <w:sz w:val="28"/>
          <w:szCs w:val="28"/>
        </w:rPr>
        <w:t>1</w:t>
      </w:r>
      <w:r w:rsidRPr="00964C92">
        <w:rPr>
          <w:bCs/>
          <w:sz w:val="28"/>
          <w:szCs w:val="28"/>
        </w:rPr>
        <w:t xml:space="preserve">5 </w:t>
      </w:r>
      <w:r w:rsidR="00331749">
        <w:rPr>
          <w:bCs/>
          <w:sz w:val="28"/>
          <w:szCs w:val="28"/>
        </w:rPr>
        <w:t xml:space="preserve">календарных </w:t>
      </w:r>
      <w:r w:rsidRPr="00964C92">
        <w:rPr>
          <w:bCs/>
          <w:sz w:val="28"/>
          <w:szCs w:val="28"/>
        </w:rPr>
        <w:t xml:space="preserve">дней с момента </w:t>
      </w:r>
      <w:r w:rsidR="001C5517">
        <w:rPr>
          <w:bCs/>
          <w:sz w:val="28"/>
          <w:szCs w:val="28"/>
        </w:rPr>
        <w:t>подач</w:t>
      </w:r>
      <w:r w:rsidRPr="00964C92">
        <w:rPr>
          <w:bCs/>
          <w:sz w:val="28"/>
          <w:szCs w:val="28"/>
        </w:rPr>
        <w:t>и</w:t>
      </w:r>
      <w:r w:rsidR="00226E8F">
        <w:rPr>
          <w:bCs/>
          <w:sz w:val="28"/>
          <w:szCs w:val="28"/>
        </w:rPr>
        <w:t xml:space="preserve"> заявки</w:t>
      </w:r>
      <w:r w:rsidRPr="00964C92">
        <w:rPr>
          <w:bCs/>
          <w:sz w:val="28"/>
          <w:szCs w:val="28"/>
        </w:rPr>
        <w:t>).</w:t>
      </w:r>
    </w:p>
    <w:p w:rsidR="00EF48FD" w:rsidRPr="00964C92" w:rsidRDefault="00EF48FD" w:rsidP="00EF48FD">
      <w:pPr>
        <w:pStyle w:val="aa"/>
        <w:spacing w:before="0" w:after="0"/>
        <w:ind w:firstLine="720"/>
        <w:jc w:val="both"/>
        <w:rPr>
          <w:bCs/>
          <w:sz w:val="28"/>
          <w:szCs w:val="28"/>
        </w:rPr>
      </w:pPr>
      <w:r w:rsidRPr="00964C92">
        <w:rPr>
          <w:bCs/>
          <w:sz w:val="28"/>
          <w:szCs w:val="28"/>
        </w:rPr>
        <w:t>6</w:t>
      </w:r>
      <w:r w:rsidR="00F5589B">
        <w:rPr>
          <w:bCs/>
          <w:sz w:val="28"/>
          <w:szCs w:val="28"/>
        </w:rPr>
        <w:t>.</w:t>
      </w:r>
      <w:r w:rsidR="003B5913">
        <w:rPr>
          <w:bCs/>
          <w:sz w:val="28"/>
          <w:szCs w:val="28"/>
        </w:rPr>
        <w:t>4. </w:t>
      </w:r>
      <w:r w:rsidR="0091522C">
        <w:rPr>
          <w:bCs/>
          <w:sz w:val="28"/>
          <w:szCs w:val="28"/>
        </w:rPr>
        <w:t xml:space="preserve">Заявки, поступившие позднее 23 часов </w:t>
      </w:r>
      <w:r w:rsidR="0091522C" w:rsidRPr="00964C92">
        <w:rPr>
          <w:bCs/>
          <w:sz w:val="28"/>
          <w:szCs w:val="28"/>
        </w:rPr>
        <w:t>59</w:t>
      </w:r>
      <w:r w:rsidR="00894057">
        <w:rPr>
          <w:bCs/>
          <w:sz w:val="28"/>
          <w:szCs w:val="28"/>
        </w:rPr>
        <w:t xml:space="preserve"> минут </w:t>
      </w:r>
      <w:r w:rsidR="00894057" w:rsidRPr="00315CF1">
        <w:rPr>
          <w:bCs/>
          <w:color w:val="000000" w:themeColor="text1"/>
          <w:sz w:val="28"/>
          <w:szCs w:val="28"/>
        </w:rPr>
        <w:t>31</w:t>
      </w:r>
      <w:r w:rsidR="0091522C" w:rsidRPr="00315CF1">
        <w:rPr>
          <w:bCs/>
          <w:color w:val="000000" w:themeColor="text1"/>
          <w:sz w:val="28"/>
          <w:szCs w:val="28"/>
        </w:rPr>
        <w:t xml:space="preserve"> октября</w:t>
      </w:r>
      <w:r w:rsidR="00F5589B" w:rsidRPr="00315CF1">
        <w:rPr>
          <w:bCs/>
          <w:color w:val="000000" w:themeColor="text1"/>
          <w:sz w:val="28"/>
          <w:szCs w:val="28"/>
        </w:rPr>
        <w:t xml:space="preserve"> 202</w:t>
      </w:r>
      <w:r w:rsidR="00315CF1" w:rsidRPr="00315CF1">
        <w:rPr>
          <w:bCs/>
          <w:color w:val="000000" w:themeColor="text1"/>
          <w:sz w:val="28"/>
          <w:szCs w:val="28"/>
        </w:rPr>
        <w:t>2</w:t>
      </w:r>
      <w:r w:rsidR="00E05D35">
        <w:rPr>
          <w:bCs/>
          <w:color w:val="000000" w:themeColor="text1"/>
          <w:sz w:val="28"/>
          <w:szCs w:val="28"/>
        </w:rPr>
        <w:t xml:space="preserve"> </w:t>
      </w:r>
      <w:r w:rsidR="0091522C" w:rsidRPr="00315CF1">
        <w:rPr>
          <w:bCs/>
          <w:color w:val="000000" w:themeColor="text1"/>
          <w:sz w:val="28"/>
          <w:szCs w:val="28"/>
        </w:rPr>
        <w:t>г</w:t>
      </w:r>
      <w:r w:rsidR="00E05D35">
        <w:rPr>
          <w:bCs/>
          <w:color w:val="000000" w:themeColor="text1"/>
          <w:sz w:val="28"/>
          <w:szCs w:val="28"/>
        </w:rPr>
        <w:t>.</w:t>
      </w:r>
      <w:r w:rsidR="00F5589B" w:rsidRPr="00315CF1">
        <w:rPr>
          <w:bCs/>
          <w:color w:val="000000" w:themeColor="text1"/>
          <w:sz w:val="28"/>
          <w:szCs w:val="28"/>
        </w:rPr>
        <w:t>,</w:t>
      </w:r>
      <w:r w:rsidRPr="00964C92">
        <w:rPr>
          <w:bCs/>
          <w:sz w:val="28"/>
          <w:szCs w:val="28"/>
        </w:rPr>
        <w:t xml:space="preserve"> к участию в </w:t>
      </w:r>
      <w:r w:rsidR="00331749">
        <w:rPr>
          <w:bCs/>
          <w:sz w:val="28"/>
          <w:szCs w:val="28"/>
        </w:rPr>
        <w:t>Ф</w:t>
      </w:r>
      <w:r w:rsidRPr="00964C92">
        <w:rPr>
          <w:bCs/>
          <w:sz w:val="28"/>
          <w:szCs w:val="28"/>
        </w:rPr>
        <w:t>естивале не принимаются.</w:t>
      </w:r>
    </w:p>
    <w:p w:rsidR="00EF48FD" w:rsidRPr="00964C92" w:rsidRDefault="003B5913" w:rsidP="00EF48FD">
      <w:pPr>
        <w:pStyle w:val="aa"/>
        <w:spacing w:before="0" w:after="0"/>
        <w:ind w:firstLine="720"/>
        <w:jc w:val="both"/>
        <w:rPr>
          <w:bCs/>
          <w:sz w:val="28"/>
          <w:szCs w:val="28"/>
        </w:rPr>
      </w:pPr>
      <w:r w:rsidRPr="007C75D7">
        <w:rPr>
          <w:bCs/>
          <w:sz w:val="28"/>
          <w:szCs w:val="28"/>
        </w:rPr>
        <w:t>6.5. </w:t>
      </w:r>
      <w:r w:rsidR="00EF48FD" w:rsidRPr="007C75D7">
        <w:rPr>
          <w:bCs/>
          <w:sz w:val="28"/>
          <w:szCs w:val="28"/>
        </w:rPr>
        <w:t xml:space="preserve">В период </w:t>
      </w:r>
      <w:r w:rsidR="00EF48FD" w:rsidRPr="007C75D7">
        <w:rPr>
          <w:bCs/>
          <w:color w:val="000000" w:themeColor="text1"/>
          <w:sz w:val="28"/>
          <w:szCs w:val="28"/>
        </w:rPr>
        <w:t>с 5 по 1</w:t>
      </w:r>
      <w:r w:rsidR="00B425DB" w:rsidRPr="007C75D7">
        <w:rPr>
          <w:bCs/>
          <w:color w:val="000000" w:themeColor="text1"/>
          <w:sz w:val="28"/>
          <w:szCs w:val="28"/>
        </w:rPr>
        <w:t>2</w:t>
      </w:r>
      <w:r w:rsidR="00EF48FD" w:rsidRPr="007C75D7">
        <w:rPr>
          <w:bCs/>
          <w:color w:val="000000" w:themeColor="text1"/>
          <w:sz w:val="28"/>
          <w:szCs w:val="28"/>
        </w:rPr>
        <w:t xml:space="preserve"> ноября</w:t>
      </w:r>
      <w:r w:rsidR="00B425DB" w:rsidRPr="007C75D7">
        <w:rPr>
          <w:bCs/>
          <w:color w:val="000000" w:themeColor="text1"/>
          <w:sz w:val="28"/>
          <w:szCs w:val="28"/>
        </w:rPr>
        <w:t xml:space="preserve"> 2022</w:t>
      </w:r>
      <w:r w:rsidR="00C20EF5" w:rsidRPr="007C75D7">
        <w:rPr>
          <w:bCs/>
          <w:color w:val="000000" w:themeColor="text1"/>
          <w:sz w:val="28"/>
          <w:szCs w:val="28"/>
        </w:rPr>
        <w:t xml:space="preserve"> </w:t>
      </w:r>
      <w:r w:rsidR="00B425DB" w:rsidRPr="007C75D7">
        <w:rPr>
          <w:bCs/>
          <w:color w:val="000000" w:themeColor="text1"/>
          <w:sz w:val="28"/>
          <w:szCs w:val="28"/>
        </w:rPr>
        <w:t>г.</w:t>
      </w:r>
      <w:r w:rsidR="00750088" w:rsidRPr="007C75D7">
        <w:rPr>
          <w:bCs/>
          <w:color w:val="000000" w:themeColor="text1"/>
          <w:sz w:val="28"/>
          <w:szCs w:val="28"/>
        </w:rPr>
        <w:t>,</w:t>
      </w:r>
      <w:r w:rsidR="00EF48FD" w:rsidRPr="007C75D7">
        <w:rPr>
          <w:bCs/>
          <w:color w:val="FF0000"/>
          <w:sz w:val="28"/>
          <w:szCs w:val="28"/>
        </w:rPr>
        <w:t xml:space="preserve"> </w:t>
      </w:r>
      <w:r w:rsidR="00964C92" w:rsidRPr="007C75D7">
        <w:rPr>
          <w:bCs/>
          <w:sz w:val="28"/>
          <w:szCs w:val="28"/>
        </w:rPr>
        <w:t xml:space="preserve">жюри конкурса оценивает работы и выбирает </w:t>
      </w:r>
      <w:r w:rsidR="00CA3E23" w:rsidRPr="007C75D7">
        <w:rPr>
          <w:bCs/>
          <w:sz w:val="28"/>
          <w:szCs w:val="28"/>
        </w:rPr>
        <w:t>лауреатов</w:t>
      </w:r>
      <w:r w:rsidR="006A5831" w:rsidRPr="007C75D7">
        <w:rPr>
          <w:bCs/>
          <w:sz w:val="28"/>
          <w:szCs w:val="28"/>
        </w:rPr>
        <w:t xml:space="preserve"> </w:t>
      </w:r>
      <w:r w:rsidR="00964C92" w:rsidRPr="007C75D7">
        <w:rPr>
          <w:bCs/>
          <w:sz w:val="28"/>
          <w:szCs w:val="28"/>
          <w:lang w:val="en-US"/>
        </w:rPr>
        <w:t>I</w:t>
      </w:r>
      <w:r w:rsidR="00964C92" w:rsidRPr="007C75D7">
        <w:rPr>
          <w:bCs/>
          <w:sz w:val="28"/>
          <w:szCs w:val="28"/>
        </w:rPr>
        <w:t>,</w:t>
      </w:r>
      <w:r w:rsidR="00C20EF5" w:rsidRPr="007C75D7">
        <w:rPr>
          <w:bCs/>
          <w:sz w:val="28"/>
          <w:szCs w:val="28"/>
        </w:rPr>
        <w:t xml:space="preserve"> </w:t>
      </w:r>
      <w:r w:rsidR="00964C92" w:rsidRPr="007C75D7">
        <w:rPr>
          <w:bCs/>
          <w:sz w:val="28"/>
          <w:szCs w:val="28"/>
          <w:lang w:val="en-US"/>
        </w:rPr>
        <w:t>II</w:t>
      </w:r>
      <w:r w:rsidR="00964C92" w:rsidRPr="007C75D7">
        <w:rPr>
          <w:bCs/>
          <w:sz w:val="28"/>
          <w:szCs w:val="28"/>
        </w:rPr>
        <w:t>,</w:t>
      </w:r>
      <w:r w:rsidR="00C20EF5" w:rsidRPr="007C75D7">
        <w:rPr>
          <w:bCs/>
          <w:sz w:val="28"/>
          <w:szCs w:val="28"/>
        </w:rPr>
        <w:t xml:space="preserve"> </w:t>
      </w:r>
      <w:r w:rsidR="00964C92" w:rsidRPr="007C75D7">
        <w:rPr>
          <w:bCs/>
          <w:sz w:val="28"/>
          <w:szCs w:val="28"/>
          <w:lang w:val="en-US"/>
        </w:rPr>
        <w:t>III</w:t>
      </w:r>
      <w:r w:rsidR="00964C92" w:rsidRPr="007C75D7">
        <w:rPr>
          <w:bCs/>
          <w:sz w:val="28"/>
          <w:szCs w:val="28"/>
        </w:rPr>
        <w:t xml:space="preserve"> степени в номинаци</w:t>
      </w:r>
      <w:r w:rsidR="0050771A" w:rsidRPr="007C75D7">
        <w:rPr>
          <w:bCs/>
          <w:sz w:val="28"/>
          <w:szCs w:val="28"/>
        </w:rPr>
        <w:t>и</w:t>
      </w:r>
      <w:r w:rsidR="00315CF1" w:rsidRPr="007C75D7">
        <w:rPr>
          <w:bCs/>
          <w:sz w:val="28"/>
          <w:szCs w:val="28"/>
        </w:rPr>
        <w:t xml:space="preserve"> </w:t>
      </w:r>
      <w:r w:rsidR="00315CF1" w:rsidRPr="007C75D7">
        <w:rPr>
          <w:b/>
          <w:sz w:val="28"/>
          <w:szCs w:val="28"/>
        </w:rPr>
        <w:t xml:space="preserve">«Лучший социальный ролик. Профи», «Лучший социальный ролик. Дебют» </w:t>
      </w:r>
      <w:r w:rsidR="00315CF1" w:rsidRPr="007C75D7">
        <w:rPr>
          <w:bCs/>
          <w:sz w:val="28"/>
          <w:szCs w:val="28"/>
        </w:rPr>
        <w:t xml:space="preserve">и лауреата </w:t>
      </w:r>
      <w:r w:rsidR="00315CF1" w:rsidRPr="007C75D7">
        <w:rPr>
          <w:bCs/>
          <w:sz w:val="28"/>
          <w:szCs w:val="28"/>
          <w:lang w:val="en-US"/>
        </w:rPr>
        <w:t>I</w:t>
      </w:r>
      <w:r w:rsidR="00315CF1" w:rsidRPr="007C75D7">
        <w:rPr>
          <w:bCs/>
          <w:sz w:val="28"/>
          <w:szCs w:val="28"/>
        </w:rPr>
        <w:t xml:space="preserve"> степени в номинации </w:t>
      </w:r>
      <w:r w:rsidR="00315CF1" w:rsidRPr="007C75D7">
        <w:rPr>
          <w:b/>
          <w:sz w:val="28"/>
          <w:szCs w:val="28"/>
        </w:rPr>
        <w:t>«Лучший социальный сценарий»</w:t>
      </w:r>
      <w:r w:rsidR="00964C92" w:rsidRPr="007C75D7">
        <w:rPr>
          <w:bCs/>
          <w:sz w:val="28"/>
          <w:szCs w:val="28"/>
        </w:rPr>
        <w:t>.</w:t>
      </w:r>
    </w:p>
    <w:p w:rsidR="00964C92" w:rsidRPr="00964C92" w:rsidRDefault="003B5913" w:rsidP="00EF48FD">
      <w:pPr>
        <w:pStyle w:val="aa"/>
        <w:spacing w:before="0" w:after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6.6.</w:t>
      </w:r>
      <w:r w:rsidR="00331749">
        <w:rPr>
          <w:bCs/>
          <w:sz w:val="28"/>
          <w:szCs w:val="28"/>
        </w:rPr>
        <w:t xml:space="preserve"> Онлайн </w:t>
      </w:r>
      <w:r w:rsidR="00331749" w:rsidRPr="00964C92">
        <w:rPr>
          <w:bCs/>
          <w:sz w:val="28"/>
          <w:szCs w:val="28"/>
        </w:rPr>
        <w:t>показ работ</w:t>
      </w:r>
      <w:r w:rsidR="00331749">
        <w:rPr>
          <w:bCs/>
          <w:sz w:val="28"/>
          <w:szCs w:val="28"/>
        </w:rPr>
        <w:t>,</w:t>
      </w:r>
      <w:r w:rsidR="00331749" w:rsidRPr="00B425DB">
        <w:rPr>
          <w:b/>
          <w:bCs/>
          <w:color w:val="000000" w:themeColor="text1"/>
          <w:sz w:val="28"/>
          <w:szCs w:val="28"/>
        </w:rPr>
        <w:t xml:space="preserve"> </w:t>
      </w:r>
      <w:r w:rsidR="00331749" w:rsidRPr="00964C92">
        <w:rPr>
          <w:bCs/>
          <w:sz w:val="28"/>
          <w:szCs w:val="28"/>
        </w:rPr>
        <w:t>занявших призовые места</w:t>
      </w:r>
      <w:r w:rsidR="00331749">
        <w:rPr>
          <w:bCs/>
          <w:sz w:val="28"/>
          <w:szCs w:val="28"/>
        </w:rPr>
        <w:t>,</w:t>
      </w:r>
      <w:r w:rsidR="00331749" w:rsidRPr="00964C92">
        <w:rPr>
          <w:bCs/>
          <w:sz w:val="28"/>
          <w:szCs w:val="28"/>
        </w:rPr>
        <w:t xml:space="preserve"> и награждение победителей</w:t>
      </w:r>
      <w:r w:rsidR="00331749">
        <w:rPr>
          <w:bCs/>
          <w:sz w:val="28"/>
          <w:szCs w:val="28"/>
        </w:rPr>
        <w:t xml:space="preserve"> про</w:t>
      </w:r>
      <w:r w:rsidR="00331749" w:rsidRPr="00964C92">
        <w:rPr>
          <w:bCs/>
          <w:sz w:val="28"/>
          <w:szCs w:val="28"/>
        </w:rPr>
        <w:t>йд</w:t>
      </w:r>
      <w:r w:rsidR="00331749">
        <w:rPr>
          <w:bCs/>
          <w:sz w:val="28"/>
          <w:szCs w:val="28"/>
        </w:rPr>
        <w:t>е</w:t>
      </w:r>
      <w:r w:rsidR="00331749" w:rsidRPr="00964C92">
        <w:rPr>
          <w:bCs/>
          <w:sz w:val="28"/>
          <w:szCs w:val="28"/>
        </w:rPr>
        <w:t>т</w:t>
      </w:r>
      <w:r w:rsidR="00331749" w:rsidRPr="00B425DB">
        <w:rPr>
          <w:b/>
          <w:bCs/>
          <w:color w:val="000000" w:themeColor="text1"/>
          <w:sz w:val="28"/>
          <w:szCs w:val="28"/>
        </w:rPr>
        <w:t xml:space="preserve"> </w:t>
      </w:r>
      <w:r w:rsidR="00F5589B" w:rsidRPr="00B425DB">
        <w:rPr>
          <w:b/>
          <w:bCs/>
          <w:color w:val="000000" w:themeColor="text1"/>
          <w:sz w:val="28"/>
          <w:szCs w:val="28"/>
        </w:rPr>
        <w:t>1</w:t>
      </w:r>
      <w:r w:rsidR="001119D1" w:rsidRPr="00B425DB">
        <w:rPr>
          <w:b/>
          <w:bCs/>
          <w:color w:val="000000" w:themeColor="text1"/>
          <w:sz w:val="28"/>
          <w:szCs w:val="28"/>
        </w:rPr>
        <w:t>8</w:t>
      </w:r>
      <w:r w:rsidR="00F5589B" w:rsidRPr="00B425DB">
        <w:rPr>
          <w:b/>
          <w:bCs/>
          <w:color w:val="000000" w:themeColor="text1"/>
          <w:sz w:val="28"/>
          <w:szCs w:val="28"/>
        </w:rPr>
        <w:t xml:space="preserve"> ноября 202</w:t>
      </w:r>
      <w:r w:rsidR="001119D1" w:rsidRPr="00B425DB">
        <w:rPr>
          <w:b/>
          <w:bCs/>
          <w:color w:val="000000" w:themeColor="text1"/>
          <w:sz w:val="28"/>
          <w:szCs w:val="28"/>
        </w:rPr>
        <w:t>2</w:t>
      </w:r>
      <w:r w:rsidR="00685616">
        <w:rPr>
          <w:b/>
          <w:bCs/>
          <w:color w:val="000000" w:themeColor="text1"/>
          <w:sz w:val="28"/>
          <w:szCs w:val="28"/>
        </w:rPr>
        <w:t xml:space="preserve"> </w:t>
      </w:r>
      <w:r w:rsidR="005546A4" w:rsidRPr="00B425DB">
        <w:rPr>
          <w:b/>
          <w:bCs/>
          <w:color w:val="000000" w:themeColor="text1"/>
          <w:sz w:val="28"/>
          <w:szCs w:val="28"/>
        </w:rPr>
        <w:t>г</w:t>
      </w:r>
      <w:r w:rsidR="005546A4" w:rsidRPr="00B425DB">
        <w:rPr>
          <w:b/>
          <w:bCs/>
          <w:sz w:val="28"/>
          <w:szCs w:val="28"/>
        </w:rPr>
        <w:t>.</w:t>
      </w:r>
    </w:p>
    <w:p w:rsidR="00964C92" w:rsidRPr="00964C92" w:rsidRDefault="000160EE" w:rsidP="00EF48FD">
      <w:pPr>
        <w:pStyle w:val="aa"/>
        <w:spacing w:before="0" w:after="0"/>
        <w:ind w:firstLine="720"/>
        <w:jc w:val="both"/>
        <w:rPr>
          <w:bCs/>
          <w:sz w:val="28"/>
          <w:szCs w:val="28"/>
        </w:rPr>
      </w:pPr>
      <w:r w:rsidRPr="00964C92">
        <w:rPr>
          <w:sz w:val="28"/>
          <w:szCs w:val="28"/>
        </w:rPr>
        <w:t>6.</w:t>
      </w:r>
      <w:r w:rsidR="00B425DB">
        <w:rPr>
          <w:sz w:val="28"/>
          <w:szCs w:val="28"/>
        </w:rPr>
        <w:t>7</w:t>
      </w:r>
      <w:r w:rsidR="003B5913">
        <w:rPr>
          <w:sz w:val="28"/>
          <w:szCs w:val="28"/>
        </w:rPr>
        <w:t>.</w:t>
      </w:r>
      <w:r w:rsidR="00331749">
        <w:rPr>
          <w:sz w:val="28"/>
          <w:szCs w:val="28"/>
        </w:rPr>
        <w:t xml:space="preserve"> Допускается отправка наград лауреатам Фестиваля </w:t>
      </w:r>
      <w:r w:rsidR="00B425DB">
        <w:rPr>
          <w:bCs/>
          <w:sz w:val="28"/>
          <w:szCs w:val="28"/>
        </w:rPr>
        <w:t>Почтой России</w:t>
      </w:r>
      <w:r w:rsidR="00964C92" w:rsidRPr="00315CF1">
        <w:rPr>
          <w:bCs/>
          <w:color w:val="000000" w:themeColor="text1"/>
          <w:sz w:val="28"/>
          <w:szCs w:val="28"/>
        </w:rPr>
        <w:t>.</w:t>
      </w:r>
    </w:p>
    <w:p w:rsidR="00EF48FD" w:rsidRPr="00964C92" w:rsidRDefault="000160EE" w:rsidP="00EF48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425DB">
        <w:rPr>
          <w:sz w:val="28"/>
          <w:szCs w:val="28"/>
        </w:rPr>
        <w:t>8</w:t>
      </w:r>
      <w:r w:rsidR="003B5913">
        <w:rPr>
          <w:sz w:val="28"/>
          <w:szCs w:val="28"/>
        </w:rPr>
        <w:t>. </w:t>
      </w:r>
      <w:r w:rsidR="00EF48FD" w:rsidRPr="00964C92">
        <w:rPr>
          <w:sz w:val="28"/>
          <w:szCs w:val="28"/>
        </w:rPr>
        <w:t>Один участник или команда могут представить 1</w:t>
      </w:r>
      <w:r w:rsidR="00315CF1">
        <w:rPr>
          <w:sz w:val="28"/>
          <w:szCs w:val="28"/>
        </w:rPr>
        <w:t xml:space="preserve"> работу</w:t>
      </w:r>
      <w:r w:rsidR="00EF48FD" w:rsidRPr="00964C92">
        <w:rPr>
          <w:sz w:val="28"/>
          <w:szCs w:val="28"/>
        </w:rPr>
        <w:t>.</w:t>
      </w:r>
    </w:p>
    <w:p w:rsidR="001C5517" w:rsidRDefault="001C5517" w:rsidP="000160EE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jc w:val="center"/>
        <w:rPr>
          <w:b/>
          <w:caps/>
          <w:sz w:val="28"/>
          <w:szCs w:val="28"/>
        </w:rPr>
      </w:pPr>
    </w:p>
    <w:p w:rsidR="005D1A3B" w:rsidRPr="00964C92" w:rsidRDefault="00EF48FD" w:rsidP="000160EE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jc w:val="center"/>
        <w:rPr>
          <w:b/>
          <w:caps/>
          <w:sz w:val="28"/>
          <w:szCs w:val="28"/>
        </w:rPr>
      </w:pPr>
      <w:r w:rsidRPr="00964C92">
        <w:rPr>
          <w:b/>
          <w:caps/>
          <w:sz w:val="28"/>
          <w:szCs w:val="28"/>
        </w:rPr>
        <w:t>7</w:t>
      </w:r>
      <w:r w:rsidR="005D1A3B" w:rsidRPr="00964C92">
        <w:rPr>
          <w:b/>
          <w:caps/>
          <w:sz w:val="28"/>
          <w:szCs w:val="28"/>
        </w:rPr>
        <w:t>.</w:t>
      </w:r>
      <w:r w:rsidR="00331749">
        <w:rPr>
          <w:b/>
          <w:caps/>
          <w:sz w:val="28"/>
          <w:szCs w:val="28"/>
        </w:rPr>
        <w:t> </w:t>
      </w:r>
      <w:r w:rsidR="005D1A3B" w:rsidRPr="00964C92">
        <w:rPr>
          <w:b/>
          <w:caps/>
          <w:sz w:val="28"/>
          <w:szCs w:val="28"/>
        </w:rPr>
        <w:t xml:space="preserve">Подведение итогов </w:t>
      </w:r>
      <w:r w:rsidR="00B012B2" w:rsidRPr="00964C92">
        <w:rPr>
          <w:b/>
          <w:caps/>
          <w:sz w:val="28"/>
          <w:szCs w:val="28"/>
        </w:rPr>
        <w:t>Фестиваля</w:t>
      </w:r>
    </w:p>
    <w:p w:rsidR="00EF48FD" w:rsidRPr="00964C92" w:rsidRDefault="00331749" w:rsidP="003317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r w:rsidR="00EF48FD" w:rsidRPr="00964C92">
        <w:rPr>
          <w:sz w:val="28"/>
          <w:szCs w:val="28"/>
        </w:rPr>
        <w:t xml:space="preserve">Победителей </w:t>
      </w:r>
      <w:r w:rsidR="00EF48FD" w:rsidRPr="0052039D">
        <w:rPr>
          <w:sz w:val="28"/>
          <w:szCs w:val="28"/>
        </w:rPr>
        <w:t>Фестиваля определяет Оргкомитет Фестиваля.</w:t>
      </w:r>
    </w:p>
    <w:p w:rsidR="005D1A3B" w:rsidRPr="00B425DB" w:rsidRDefault="00331749" w:rsidP="00331749">
      <w:pPr>
        <w:ind w:firstLine="720"/>
        <w:jc w:val="both"/>
        <w:rPr>
          <w:sz w:val="28"/>
          <w:szCs w:val="28"/>
        </w:rPr>
      </w:pPr>
      <w:r w:rsidRPr="007C75D7">
        <w:rPr>
          <w:sz w:val="28"/>
          <w:szCs w:val="28"/>
        </w:rPr>
        <w:t>7.2. </w:t>
      </w:r>
      <w:r w:rsidR="00A0225E" w:rsidRPr="007C75D7">
        <w:rPr>
          <w:sz w:val="28"/>
          <w:szCs w:val="28"/>
        </w:rPr>
        <w:t>Л</w:t>
      </w:r>
      <w:r w:rsidR="00E16151" w:rsidRPr="007C75D7">
        <w:rPr>
          <w:sz w:val="28"/>
          <w:szCs w:val="28"/>
        </w:rPr>
        <w:t xml:space="preserve">ауреаты </w:t>
      </w:r>
      <w:r w:rsidRPr="007C75D7">
        <w:rPr>
          <w:sz w:val="28"/>
          <w:szCs w:val="28"/>
          <w:lang w:val="en-US"/>
        </w:rPr>
        <w:t>I</w:t>
      </w:r>
      <w:r w:rsidRPr="007C75D7">
        <w:rPr>
          <w:sz w:val="28"/>
          <w:szCs w:val="28"/>
        </w:rPr>
        <w:t xml:space="preserve">, </w:t>
      </w:r>
      <w:r w:rsidR="00E16151" w:rsidRPr="007C75D7">
        <w:rPr>
          <w:bCs/>
          <w:sz w:val="28"/>
          <w:szCs w:val="28"/>
          <w:lang w:val="en-US"/>
        </w:rPr>
        <w:t>II</w:t>
      </w:r>
      <w:r w:rsidR="00E16151" w:rsidRPr="007C75D7">
        <w:rPr>
          <w:bCs/>
          <w:sz w:val="28"/>
          <w:szCs w:val="28"/>
        </w:rPr>
        <w:t xml:space="preserve">, </w:t>
      </w:r>
      <w:r w:rsidR="00E16151" w:rsidRPr="007C75D7">
        <w:rPr>
          <w:bCs/>
          <w:sz w:val="28"/>
          <w:szCs w:val="28"/>
          <w:lang w:val="en-US"/>
        </w:rPr>
        <w:t>III</w:t>
      </w:r>
      <w:r w:rsidR="00E16151" w:rsidRPr="007C75D7">
        <w:rPr>
          <w:bCs/>
          <w:sz w:val="28"/>
          <w:szCs w:val="28"/>
        </w:rPr>
        <w:t xml:space="preserve"> степени</w:t>
      </w:r>
      <w:r w:rsidR="005D1A3B" w:rsidRPr="007C75D7">
        <w:rPr>
          <w:sz w:val="28"/>
          <w:szCs w:val="28"/>
        </w:rPr>
        <w:t xml:space="preserve"> наг</w:t>
      </w:r>
      <w:r w:rsidR="00E003E2" w:rsidRPr="007C75D7">
        <w:rPr>
          <w:sz w:val="28"/>
          <w:szCs w:val="28"/>
        </w:rPr>
        <w:t>раждаются дипломами и ценными</w:t>
      </w:r>
      <w:r w:rsidR="005D1A3B" w:rsidRPr="007C75D7">
        <w:rPr>
          <w:sz w:val="28"/>
          <w:szCs w:val="28"/>
        </w:rPr>
        <w:t xml:space="preserve"> призами</w:t>
      </w:r>
      <w:r w:rsidR="00964C92" w:rsidRPr="007C75D7">
        <w:rPr>
          <w:sz w:val="28"/>
          <w:szCs w:val="28"/>
        </w:rPr>
        <w:t xml:space="preserve"> в каждой из номинаций</w:t>
      </w:r>
      <w:r w:rsidR="005D1A3B" w:rsidRPr="007C75D7">
        <w:rPr>
          <w:sz w:val="28"/>
          <w:szCs w:val="28"/>
        </w:rPr>
        <w:t>.</w:t>
      </w:r>
    </w:p>
    <w:p w:rsidR="00226E8F" w:rsidRPr="001762EE" w:rsidRDefault="00331749" w:rsidP="00331749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7.3. </w:t>
      </w:r>
      <w:r w:rsidR="00D95EA4" w:rsidRPr="00331749">
        <w:rPr>
          <w:sz w:val="28"/>
          <w:szCs w:val="28"/>
        </w:rPr>
        <w:t>Победитель</w:t>
      </w:r>
      <w:r w:rsidR="00D95EA4" w:rsidRPr="001762EE">
        <w:rPr>
          <w:bCs/>
          <w:color w:val="000000" w:themeColor="text1"/>
          <w:sz w:val="28"/>
          <w:szCs w:val="28"/>
        </w:rPr>
        <w:t xml:space="preserve"> в каждой номинации</w:t>
      </w:r>
      <w:r w:rsidR="00226E8F" w:rsidRPr="001762EE">
        <w:rPr>
          <w:bCs/>
          <w:color w:val="000000" w:themeColor="text1"/>
          <w:sz w:val="28"/>
          <w:szCs w:val="28"/>
        </w:rPr>
        <w:t xml:space="preserve"> определяется по следующим критериям:</w:t>
      </w:r>
    </w:p>
    <w:p w:rsidR="00226E8F" w:rsidRPr="00B425DB" w:rsidRDefault="00331749" w:rsidP="00331749">
      <w:pPr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7.3.1. </w:t>
      </w:r>
      <w:r w:rsidR="00226E8F" w:rsidRPr="00B425DB">
        <w:rPr>
          <w:b/>
          <w:bCs/>
          <w:color w:val="000000" w:themeColor="text1"/>
          <w:sz w:val="28"/>
          <w:szCs w:val="28"/>
        </w:rPr>
        <w:t>Номинация «Лучший социальный ролик</w:t>
      </w:r>
      <w:r w:rsidR="00D95EA4" w:rsidRPr="00B425DB">
        <w:rPr>
          <w:b/>
          <w:bCs/>
          <w:color w:val="000000" w:themeColor="text1"/>
          <w:sz w:val="28"/>
          <w:szCs w:val="28"/>
        </w:rPr>
        <w:t>. Профи</w:t>
      </w:r>
      <w:r w:rsidR="00226E8F" w:rsidRPr="00B425DB">
        <w:rPr>
          <w:b/>
          <w:bCs/>
          <w:color w:val="000000" w:themeColor="text1"/>
          <w:sz w:val="28"/>
          <w:szCs w:val="28"/>
        </w:rPr>
        <w:t>»</w:t>
      </w:r>
    </w:p>
    <w:p w:rsidR="00964C92" w:rsidRPr="001762EE" w:rsidRDefault="00226E8F" w:rsidP="00331749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r w:rsidRPr="001762EE">
        <w:rPr>
          <w:bCs/>
          <w:color w:val="000000" w:themeColor="text1"/>
          <w:sz w:val="28"/>
          <w:szCs w:val="28"/>
        </w:rPr>
        <w:tab/>
      </w:r>
      <w:r w:rsidR="00964C92" w:rsidRPr="001762EE">
        <w:rPr>
          <w:bCs/>
          <w:color w:val="000000" w:themeColor="text1"/>
          <w:sz w:val="28"/>
          <w:szCs w:val="28"/>
        </w:rPr>
        <w:t>-</w:t>
      </w:r>
      <w:r w:rsidR="00331749">
        <w:rPr>
          <w:bCs/>
          <w:color w:val="000000" w:themeColor="text1"/>
          <w:sz w:val="28"/>
          <w:szCs w:val="28"/>
        </w:rPr>
        <w:t> </w:t>
      </w:r>
      <w:r w:rsidR="00964C92" w:rsidRPr="001762EE">
        <w:rPr>
          <w:bCs/>
          <w:color w:val="000000" w:themeColor="text1"/>
          <w:sz w:val="28"/>
          <w:szCs w:val="28"/>
        </w:rPr>
        <w:t>оригинальность идеи;</w:t>
      </w:r>
    </w:p>
    <w:p w:rsidR="00964C92" w:rsidRPr="001762EE" w:rsidRDefault="00226E8F" w:rsidP="00331749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r w:rsidRPr="001762EE">
        <w:rPr>
          <w:bCs/>
          <w:color w:val="000000" w:themeColor="text1"/>
          <w:sz w:val="28"/>
          <w:szCs w:val="28"/>
        </w:rPr>
        <w:tab/>
      </w:r>
      <w:r w:rsidR="00964C92" w:rsidRPr="001762EE">
        <w:rPr>
          <w:bCs/>
          <w:color w:val="000000" w:themeColor="text1"/>
          <w:sz w:val="28"/>
          <w:szCs w:val="28"/>
        </w:rPr>
        <w:t>-</w:t>
      </w:r>
      <w:r w:rsidR="00331749">
        <w:rPr>
          <w:bCs/>
          <w:color w:val="000000" w:themeColor="text1"/>
          <w:sz w:val="28"/>
          <w:szCs w:val="28"/>
        </w:rPr>
        <w:t> </w:t>
      </w:r>
      <w:r w:rsidR="00964C92" w:rsidRPr="001762EE">
        <w:rPr>
          <w:bCs/>
          <w:color w:val="000000" w:themeColor="text1"/>
          <w:sz w:val="28"/>
          <w:szCs w:val="28"/>
        </w:rPr>
        <w:t>качество операторской работы;</w:t>
      </w:r>
    </w:p>
    <w:p w:rsidR="00964C92" w:rsidRPr="001762EE" w:rsidRDefault="00226E8F" w:rsidP="00331749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r w:rsidRPr="001762EE">
        <w:rPr>
          <w:bCs/>
          <w:color w:val="000000" w:themeColor="text1"/>
          <w:sz w:val="28"/>
          <w:szCs w:val="28"/>
        </w:rPr>
        <w:tab/>
      </w:r>
      <w:r w:rsidR="00964C92" w:rsidRPr="001762EE">
        <w:rPr>
          <w:bCs/>
          <w:color w:val="000000" w:themeColor="text1"/>
          <w:sz w:val="28"/>
          <w:szCs w:val="28"/>
        </w:rPr>
        <w:t>-</w:t>
      </w:r>
      <w:r w:rsidR="00331749">
        <w:rPr>
          <w:bCs/>
          <w:color w:val="000000" w:themeColor="text1"/>
          <w:sz w:val="28"/>
          <w:szCs w:val="28"/>
        </w:rPr>
        <w:t> </w:t>
      </w:r>
      <w:r w:rsidR="00964C92" w:rsidRPr="001762EE">
        <w:rPr>
          <w:bCs/>
          <w:color w:val="000000" w:themeColor="text1"/>
          <w:sz w:val="28"/>
          <w:szCs w:val="28"/>
        </w:rPr>
        <w:t>качество монтажа;</w:t>
      </w:r>
    </w:p>
    <w:p w:rsidR="00964C92" w:rsidRPr="001762EE" w:rsidRDefault="00226E8F" w:rsidP="00331749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r w:rsidRPr="001762EE">
        <w:rPr>
          <w:bCs/>
          <w:color w:val="000000" w:themeColor="text1"/>
          <w:sz w:val="28"/>
          <w:szCs w:val="28"/>
        </w:rPr>
        <w:tab/>
      </w:r>
      <w:r w:rsidR="00964C92" w:rsidRPr="001762EE">
        <w:rPr>
          <w:bCs/>
          <w:color w:val="000000" w:themeColor="text1"/>
          <w:sz w:val="28"/>
          <w:szCs w:val="28"/>
        </w:rPr>
        <w:t>-</w:t>
      </w:r>
      <w:r w:rsidR="00331749">
        <w:rPr>
          <w:bCs/>
          <w:color w:val="000000" w:themeColor="text1"/>
          <w:sz w:val="28"/>
          <w:szCs w:val="28"/>
        </w:rPr>
        <w:t> </w:t>
      </w:r>
      <w:r w:rsidR="00964C92" w:rsidRPr="001762EE">
        <w:rPr>
          <w:bCs/>
          <w:color w:val="000000" w:themeColor="text1"/>
          <w:sz w:val="28"/>
          <w:szCs w:val="28"/>
        </w:rPr>
        <w:t>качество режиссерской работы;</w:t>
      </w:r>
    </w:p>
    <w:p w:rsidR="00964C92" w:rsidRPr="001762EE" w:rsidRDefault="00226E8F" w:rsidP="00331749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r w:rsidRPr="001762EE">
        <w:rPr>
          <w:bCs/>
          <w:color w:val="000000" w:themeColor="text1"/>
          <w:sz w:val="28"/>
          <w:szCs w:val="28"/>
        </w:rPr>
        <w:tab/>
      </w:r>
      <w:r w:rsidR="00964C92" w:rsidRPr="001762EE">
        <w:rPr>
          <w:bCs/>
          <w:color w:val="000000" w:themeColor="text1"/>
          <w:sz w:val="28"/>
          <w:szCs w:val="28"/>
        </w:rPr>
        <w:t>-</w:t>
      </w:r>
      <w:r w:rsidR="00331749">
        <w:rPr>
          <w:bCs/>
          <w:color w:val="000000" w:themeColor="text1"/>
          <w:sz w:val="28"/>
          <w:szCs w:val="28"/>
        </w:rPr>
        <w:t> </w:t>
      </w:r>
      <w:r w:rsidR="00964C92" w:rsidRPr="001762EE">
        <w:rPr>
          <w:bCs/>
          <w:color w:val="000000" w:themeColor="text1"/>
          <w:sz w:val="28"/>
          <w:szCs w:val="28"/>
        </w:rPr>
        <w:t>качество сценария;</w:t>
      </w:r>
    </w:p>
    <w:p w:rsidR="00964C92" w:rsidRPr="001762EE" w:rsidRDefault="00226E8F" w:rsidP="00331749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r w:rsidRPr="001762EE">
        <w:rPr>
          <w:bCs/>
          <w:color w:val="000000" w:themeColor="text1"/>
          <w:sz w:val="28"/>
          <w:szCs w:val="28"/>
        </w:rPr>
        <w:tab/>
      </w:r>
      <w:r w:rsidR="00964C92" w:rsidRPr="001762EE">
        <w:rPr>
          <w:bCs/>
          <w:color w:val="000000" w:themeColor="text1"/>
          <w:sz w:val="28"/>
          <w:szCs w:val="28"/>
        </w:rPr>
        <w:t>-</w:t>
      </w:r>
      <w:r w:rsidR="00331749">
        <w:rPr>
          <w:bCs/>
          <w:color w:val="000000" w:themeColor="text1"/>
          <w:sz w:val="28"/>
          <w:szCs w:val="28"/>
        </w:rPr>
        <w:t> </w:t>
      </w:r>
      <w:r w:rsidR="00964C92" w:rsidRPr="001762EE">
        <w:rPr>
          <w:bCs/>
          <w:color w:val="000000" w:themeColor="text1"/>
          <w:sz w:val="28"/>
          <w:szCs w:val="28"/>
        </w:rPr>
        <w:t>творческий подход.</w:t>
      </w:r>
    </w:p>
    <w:p w:rsidR="00226E8F" w:rsidRPr="00B425DB" w:rsidRDefault="00226E8F" w:rsidP="00331749">
      <w:pPr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B425DB">
        <w:rPr>
          <w:b/>
          <w:bCs/>
          <w:color w:val="000000" w:themeColor="text1"/>
          <w:sz w:val="28"/>
          <w:szCs w:val="28"/>
        </w:rPr>
        <w:t>7.</w:t>
      </w:r>
      <w:r w:rsidR="00B425DB">
        <w:rPr>
          <w:b/>
          <w:bCs/>
          <w:color w:val="000000" w:themeColor="text1"/>
          <w:sz w:val="28"/>
          <w:szCs w:val="28"/>
        </w:rPr>
        <w:t>3</w:t>
      </w:r>
      <w:r w:rsidRPr="00B425DB">
        <w:rPr>
          <w:b/>
          <w:bCs/>
          <w:color w:val="000000" w:themeColor="text1"/>
          <w:sz w:val="28"/>
          <w:szCs w:val="28"/>
        </w:rPr>
        <w:t>.2.</w:t>
      </w:r>
      <w:r w:rsidR="00331749">
        <w:rPr>
          <w:b/>
          <w:bCs/>
          <w:color w:val="000000" w:themeColor="text1"/>
          <w:sz w:val="28"/>
          <w:szCs w:val="28"/>
        </w:rPr>
        <w:t> </w:t>
      </w:r>
      <w:r w:rsidRPr="00B425DB">
        <w:rPr>
          <w:b/>
          <w:bCs/>
          <w:color w:val="000000" w:themeColor="text1"/>
          <w:sz w:val="28"/>
          <w:szCs w:val="28"/>
        </w:rPr>
        <w:t>Номинация «Лучший социальный ролик. Дебют»</w:t>
      </w:r>
    </w:p>
    <w:p w:rsidR="00226E8F" w:rsidRPr="001762EE" w:rsidRDefault="00226E8F" w:rsidP="00331749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r w:rsidRPr="001762EE">
        <w:rPr>
          <w:bCs/>
          <w:color w:val="000000" w:themeColor="text1"/>
          <w:sz w:val="28"/>
          <w:szCs w:val="28"/>
        </w:rPr>
        <w:tab/>
        <w:t>-</w:t>
      </w:r>
      <w:r w:rsidR="00331749">
        <w:rPr>
          <w:bCs/>
          <w:color w:val="000000" w:themeColor="text1"/>
          <w:sz w:val="28"/>
          <w:szCs w:val="28"/>
        </w:rPr>
        <w:t> </w:t>
      </w:r>
      <w:r w:rsidRPr="001762EE">
        <w:rPr>
          <w:bCs/>
          <w:color w:val="000000" w:themeColor="text1"/>
          <w:sz w:val="28"/>
          <w:szCs w:val="28"/>
        </w:rPr>
        <w:t>оригинальность идеи;</w:t>
      </w:r>
    </w:p>
    <w:p w:rsidR="00226E8F" w:rsidRPr="001762EE" w:rsidRDefault="00226E8F" w:rsidP="00331749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r w:rsidRPr="001762EE">
        <w:rPr>
          <w:bCs/>
          <w:color w:val="000000" w:themeColor="text1"/>
          <w:sz w:val="28"/>
          <w:szCs w:val="28"/>
        </w:rPr>
        <w:tab/>
        <w:t>-</w:t>
      </w:r>
      <w:r w:rsidR="00331749">
        <w:rPr>
          <w:bCs/>
          <w:color w:val="000000" w:themeColor="text1"/>
          <w:sz w:val="28"/>
          <w:szCs w:val="28"/>
        </w:rPr>
        <w:t> </w:t>
      </w:r>
      <w:r w:rsidRPr="001762EE">
        <w:rPr>
          <w:bCs/>
          <w:color w:val="000000" w:themeColor="text1"/>
          <w:sz w:val="28"/>
          <w:szCs w:val="28"/>
        </w:rPr>
        <w:t xml:space="preserve">нестандартный подход в </w:t>
      </w:r>
      <w:r w:rsidR="00331749" w:rsidRPr="001762EE">
        <w:rPr>
          <w:bCs/>
          <w:color w:val="000000" w:themeColor="text1"/>
          <w:sz w:val="28"/>
          <w:szCs w:val="28"/>
        </w:rPr>
        <w:t>реализации</w:t>
      </w:r>
      <w:r w:rsidRPr="001762EE">
        <w:rPr>
          <w:bCs/>
          <w:color w:val="000000" w:themeColor="text1"/>
          <w:sz w:val="28"/>
          <w:szCs w:val="28"/>
        </w:rPr>
        <w:t xml:space="preserve"> одной из тематик Фестиваля.</w:t>
      </w:r>
    </w:p>
    <w:p w:rsidR="001762EE" w:rsidRPr="00B425DB" w:rsidRDefault="00B425DB" w:rsidP="00331749">
      <w:pPr>
        <w:ind w:firstLine="72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7.3</w:t>
      </w:r>
      <w:r w:rsidR="001762EE" w:rsidRPr="00B425DB">
        <w:rPr>
          <w:b/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>3</w:t>
      </w:r>
      <w:r w:rsidR="001762EE" w:rsidRPr="00B425DB">
        <w:rPr>
          <w:b/>
          <w:bCs/>
          <w:color w:val="000000" w:themeColor="text1"/>
          <w:sz w:val="28"/>
          <w:szCs w:val="28"/>
        </w:rPr>
        <w:t>.</w:t>
      </w:r>
      <w:r w:rsidR="00331749">
        <w:rPr>
          <w:b/>
          <w:bCs/>
          <w:color w:val="000000" w:themeColor="text1"/>
          <w:sz w:val="28"/>
          <w:szCs w:val="28"/>
        </w:rPr>
        <w:t> </w:t>
      </w:r>
      <w:r w:rsidR="001762EE" w:rsidRPr="00B425DB">
        <w:rPr>
          <w:b/>
          <w:bCs/>
          <w:color w:val="000000" w:themeColor="text1"/>
          <w:sz w:val="28"/>
          <w:szCs w:val="28"/>
        </w:rPr>
        <w:t>Номинация «Лучший социальный сценарий»</w:t>
      </w:r>
    </w:p>
    <w:p w:rsidR="00331749" w:rsidRDefault="001762EE" w:rsidP="00331749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r w:rsidRPr="001762EE">
        <w:rPr>
          <w:bCs/>
          <w:color w:val="000000" w:themeColor="text1"/>
          <w:sz w:val="28"/>
          <w:szCs w:val="28"/>
        </w:rPr>
        <w:tab/>
        <w:t>-</w:t>
      </w:r>
      <w:r w:rsidR="00331749">
        <w:rPr>
          <w:bCs/>
          <w:color w:val="000000" w:themeColor="text1"/>
          <w:sz w:val="28"/>
          <w:szCs w:val="28"/>
        </w:rPr>
        <w:t> </w:t>
      </w:r>
      <w:r w:rsidRPr="001762EE">
        <w:rPr>
          <w:bCs/>
          <w:color w:val="000000" w:themeColor="text1"/>
          <w:sz w:val="28"/>
          <w:szCs w:val="28"/>
        </w:rPr>
        <w:t>качество сценария;</w:t>
      </w:r>
    </w:p>
    <w:p w:rsidR="001762EE" w:rsidRPr="001762EE" w:rsidRDefault="00331749" w:rsidP="00331749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="001762EE" w:rsidRPr="001762EE">
        <w:rPr>
          <w:bCs/>
          <w:color w:val="000000" w:themeColor="text1"/>
          <w:sz w:val="28"/>
          <w:szCs w:val="28"/>
        </w:rPr>
        <w:t>-</w:t>
      </w:r>
      <w:r>
        <w:rPr>
          <w:bCs/>
          <w:color w:val="000000" w:themeColor="text1"/>
          <w:sz w:val="28"/>
          <w:szCs w:val="28"/>
        </w:rPr>
        <w:t> </w:t>
      </w:r>
      <w:r w:rsidR="001762EE" w:rsidRPr="001762EE">
        <w:rPr>
          <w:bCs/>
          <w:color w:val="000000" w:themeColor="text1"/>
          <w:sz w:val="28"/>
          <w:szCs w:val="28"/>
        </w:rPr>
        <w:t>оригинальность идеи;</w:t>
      </w:r>
    </w:p>
    <w:p w:rsidR="001762EE" w:rsidRPr="001762EE" w:rsidRDefault="00331749" w:rsidP="00331749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="001762EE" w:rsidRPr="001762EE">
        <w:rPr>
          <w:bCs/>
          <w:color w:val="000000" w:themeColor="text1"/>
          <w:sz w:val="28"/>
          <w:szCs w:val="28"/>
        </w:rPr>
        <w:t>-</w:t>
      </w:r>
      <w:r>
        <w:rPr>
          <w:bCs/>
          <w:color w:val="000000" w:themeColor="text1"/>
          <w:sz w:val="28"/>
          <w:szCs w:val="28"/>
        </w:rPr>
        <w:t> </w:t>
      </w:r>
      <w:r w:rsidR="001762EE" w:rsidRPr="001762EE">
        <w:rPr>
          <w:bCs/>
          <w:color w:val="000000" w:themeColor="text1"/>
          <w:sz w:val="28"/>
          <w:szCs w:val="28"/>
        </w:rPr>
        <w:t>творческий подход.</w:t>
      </w:r>
    </w:p>
    <w:p w:rsidR="00964C92" w:rsidRPr="00964C92" w:rsidRDefault="00B425DB" w:rsidP="00226E8F">
      <w:pPr>
        <w:pStyle w:val="Style32"/>
        <w:widowControl/>
        <w:spacing w:line="240" w:lineRule="auto"/>
        <w:ind w:firstLine="708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7.4</w:t>
      </w:r>
      <w:r w:rsidR="00226E8F">
        <w:rPr>
          <w:rStyle w:val="FontStyle36"/>
          <w:sz w:val="28"/>
          <w:szCs w:val="28"/>
        </w:rPr>
        <w:t>.</w:t>
      </w:r>
      <w:r w:rsidR="00331749">
        <w:rPr>
          <w:rStyle w:val="FontStyle36"/>
          <w:sz w:val="28"/>
          <w:szCs w:val="28"/>
        </w:rPr>
        <w:t> </w:t>
      </w:r>
      <w:r w:rsidR="00964C92" w:rsidRPr="00964C92">
        <w:rPr>
          <w:rStyle w:val="FontStyle36"/>
          <w:sz w:val="28"/>
          <w:szCs w:val="28"/>
        </w:rPr>
        <w:t xml:space="preserve">Оргкомитетом определяются лауреаты </w:t>
      </w:r>
      <w:r w:rsidR="00964C92" w:rsidRPr="00964C92">
        <w:rPr>
          <w:rStyle w:val="FontStyle36"/>
          <w:sz w:val="28"/>
          <w:szCs w:val="28"/>
          <w:lang w:val="en-US"/>
        </w:rPr>
        <w:t>I</w:t>
      </w:r>
      <w:r w:rsidR="00964C92" w:rsidRPr="00964C92">
        <w:rPr>
          <w:rStyle w:val="FontStyle36"/>
          <w:sz w:val="28"/>
          <w:szCs w:val="28"/>
        </w:rPr>
        <w:t xml:space="preserve">, II, III </w:t>
      </w:r>
      <w:r w:rsidR="001C5517">
        <w:rPr>
          <w:rStyle w:val="FontStyle36"/>
          <w:sz w:val="28"/>
          <w:szCs w:val="28"/>
        </w:rPr>
        <w:t xml:space="preserve">степени </w:t>
      </w:r>
      <w:r w:rsidR="00964C92" w:rsidRPr="00964C92">
        <w:rPr>
          <w:rStyle w:val="FontStyle36"/>
          <w:sz w:val="28"/>
          <w:szCs w:val="28"/>
        </w:rPr>
        <w:t xml:space="preserve">в каждой </w:t>
      </w:r>
      <w:r w:rsidR="009A52A3">
        <w:rPr>
          <w:rStyle w:val="FontStyle36"/>
          <w:sz w:val="28"/>
          <w:szCs w:val="28"/>
        </w:rPr>
        <w:t xml:space="preserve"> </w:t>
      </w:r>
      <w:r w:rsidR="008113DA">
        <w:rPr>
          <w:rStyle w:val="FontStyle36"/>
          <w:sz w:val="28"/>
          <w:szCs w:val="28"/>
        </w:rPr>
        <w:t xml:space="preserve"> </w:t>
      </w:r>
      <w:r w:rsidR="009A52A3">
        <w:rPr>
          <w:rStyle w:val="FontStyle36"/>
          <w:sz w:val="28"/>
          <w:szCs w:val="28"/>
        </w:rPr>
        <w:t xml:space="preserve">   </w:t>
      </w:r>
      <w:r w:rsidR="00964C92" w:rsidRPr="00964C92">
        <w:rPr>
          <w:rStyle w:val="FontStyle36"/>
          <w:sz w:val="28"/>
          <w:szCs w:val="28"/>
        </w:rPr>
        <w:t xml:space="preserve">из номинаций. </w:t>
      </w:r>
    </w:p>
    <w:p w:rsidR="00964C92" w:rsidRPr="00964C92" w:rsidRDefault="00B425DB" w:rsidP="00226E8F">
      <w:pPr>
        <w:pStyle w:val="Style32"/>
        <w:widowControl/>
        <w:spacing w:line="240" w:lineRule="auto"/>
        <w:ind w:firstLine="708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7.5</w:t>
      </w:r>
      <w:r w:rsidR="00226E8F">
        <w:rPr>
          <w:rStyle w:val="FontStyle36"/>
          <w:sz w:val="28"/>
          <w:szCs w:val="28"/>
        </w:rPr>
        <w:t>.</w:t>
      </w:r>
      <w:r w:rsidR="00A0225E">
        <w:rPr>
          <w:rStyle w:val="FontStyle36"/>
          <w:sz w:val="28"/>
          <w:szCs w:val="28"/>
        </w:rPr>
        <w:t> </w:t>
      </w:r>
      <w:r w:rsidR="001C5517">
        <w:rPr>
          <w:rStyle w:val="FontStyle36"/>
          <w:sz w:val="28"/>
          <w:szCs w:val="28"/>
        </w:rPr>
        <w:t>Участники</w:t>
      </w:r>
      <w:r w:rsidR="00964C92" w:rsidRPr="00964C92">
        <w:rPr>
          <w:rStyle w:val="FontStyle36"/>
          <w:sz w:val="28"/>
          <w:szCs w:val="28"/>
        </w:rPr>
        <w:t xml:space="preserve">, не </w:t>
      </w:r>
      <w:r w:rsidR="001C5517">
        <w:rPr>
          <w:rStyle w:val="FontStyle36"/>
          <w:sz w:val="28"/>
          <w:szCs w:val="28"/>
        </w:rPr>
        <w:t>ставшие</w:t>
      </w:r>
      <w:r w:rsidR="00964C92" w:rsidRPr="00964C92">
        <w:rPr>
          <w:rStyle w:val="FontStyle36"/>
          <w:sz w:val="28"/>
          <w:szCs w:val="28"/>
        </w:rPr>
        <w:t xml:space="preserve"> лауреатами, </w:t>
      </w:r>
      <w:r w:rsidR="001C5517">
        <w:rPr>
          <w:rStyle w:val="FontStyle36"/>
          <w:sz w:val="28"/>
          <w:szCs w:val="28"/>
        </w:rPr>
        <w:t>получат</w:t>
      </w:r>
      <w:r w:rsidR="00964C92" w:rsidRPr="00964C92">
        <w:rPr>
          <w:rStyle w:val="FontStyle36"/>
          <w:sz w:val="28"/>
          <w:szCs w:val="28"/>
        </w:rPr>
        <w:t xml:space="preserve"> Диплом участника Фестиваля.</w:t>
      </w:r>
    </w:p>
    <w:p w:rsidR="00964C92" w:rsidRPr="00964C92" w:rsidRDefault="00B425DB" w:rsidP="00226E8F">
      <w:pPr>
        <w:pStyle w:val="Style32"/>
        <w:widowControl/>
        <w:spacing w:line="240" w:lineRule="auto"/>
        <w:ind w:firstLine="708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7.6</w:t>
      </w:r>
      <w:r w:rsidR="00226E8F">
        <w:rPr>
          <w:rStyle w:val="FontStyle36"/>
          <w:sz w:val="28"/>
          <w:szCs w:val="28"/>
        </w:rPr>
        <w:t>.</w:t>
      </w:r>
      <w:r w:rsidR="00A0225E">
        <w:rPr>
          <w:rStyle w:val="FontStyle36"/>
          <w:sz w:val="28"/>
          <w:szCs w:val="28"/>
        </w:rPr>
        <w:t> </w:t>
      </w:r>
      <w:r w:rsidR="00964C92" w:rsidRPr="00964C92">
        <w:rPr>
          <w:rStyle w:val="FontStyle36"/>
          <w:sz w:val="28"/>
          <w:szCs w:val="28"/>
        </w:rPr>
        <w:t xml:space="preserve">Оргкомитет имеет право присуждать не все призовые места, </w:t>
      </w:r>
      <w:r w:rsidR="009A52A3">
        <w:rPr>
          <w:rStyle w:val="FontStyle36"/>
          <w:sz w:val="28"/>
          <w:szCs w:val="28"/>
        </w:rPr>
        <w:t xml:space="preserve">      </w:t>
      </w:r>
      <w:r w:rsidR="008113DA">
        <w:rPr>
          <w:rStyle w:val="FontStyle36"/>
          <w:sz w:val="28"/>
          <w:szCs w:val="28"/>
        </w:rPr>
        <w:t xml:space="preserve">            </w:t>
      </w:r>
      <w:r w:rsidR="009A52A3">
        <w:rPr>
          <w:rStyle w:val="FontStyle36"/>
          <w:sz w:val="28"/>
          <w:szCs w:val="28"/>
        </w:rPr>
        <w:t xml:space="preserve">       </w:t>
      </w:r>
      <w:r w:rsidR="00D95EA4">
        <w:rPr>
          <w:rStyle w:val="FontStyle36"/>
          <w:sz w:val="28"/>
          <w:szCs w:val="28"/>
        </w:rPr>
        <w:t xml:space="preserve">а так же </w:t>
      </w:r>
      <w:r w:rsidR="00964C92" w:rsidRPr="00964C92">
        <w:rPr>
          <w:rStyle w:val="FontStyle36"/>
          <w:sz w:val="28"/>
          <w:szCs w:val="28"/>
        </w:rPr>
        <w:t>поощрять участников специальными призами</w:t>
      </w:r>
      <w:r w:rsidR="00275194">
        <w:rPr>
          <w:rStyle w:val="FontStyle36"/>
          <w:sz w:val="28"/>
          <w:szCs w:val="28"/>
        </w:rPr>
        <w:t xml:space="preserve"> и объявлять дополнительные номинации</w:t>
      </w:r>
      <w:r w:rsidR="00964C92" w:rsidRPr="00964C92">
        <w:rPr>
          <w:rStyle w:val="FontStyle36"/>
          <w:sz w:val="28"/>
          <w:szCs w:val="28"/>
        </w:rPr>
        <w:t>.</w:t>
      </w:r>
    </w:p>
    <w:p w:rsidR="00E16151" w:rsidRPr="00964C92" w:rsidRDefault="00E16151" w:rsidP="005D1A3B">
      <w:pPr>
        <w:widowControl w:val="0"/>
        <w:tabs>
          <w:tab w:val="left" w:pos="1080"/>
        </w:tabs>
        <w:autoSpaceDE w:val="0"/>
        <w:jc w:val="center"/>
        <w:rPr>
          <w:b/>
          <w:caps/>
          <w:sz w:val="28"/>
          <w:szCs w:val="28"/>
        </w:rPr>
      </w:pPr>
    </w:p>
    <w:p w:rsidR="005D1A3B" w:rsidRPr="00A0225E" w:rsidRDefault="00A0225E" w:rsidP="00A0225E">
      <w:pPr>
        <w:widowControl w:val="0"/>
        <w:tabs>
          <w:tab w:val="left" w:pos="1080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8. </w:t>
      </w:r>
      <w:r w:rsidR="005D1A3B" w:rsidRPr="00A0225E">
        <w:rPr>
          <w:b/>
          <w:caps/>
          <w:sz w:val="28"/>
          <w:szCs w:val="28"/>
        </w:rPr>
        <w:t xml:space="preserve">КОНТАКТНЫЕ дАННЫЕ Оргкомитета </w:t>
      </w:r>
      <w:r w:rsidR="00B012B2" w:rsidRPr="00A0225E">
        <w:rPr>
          <w:b/>
          <w:caps/>
          <w:sz w:val="28"/>
          <w:szCs w:val="28"/>
        </w:rPr>
        <w:t>Фестиваля</w:t>
      </w:r>
    </w:p>
    <w:p w:rsidR="00CA3E23" w:rsidRPr="00A0225E" w:rsidRDefault="00CA3E23" w:rsidP="00CA3E23">
      <w:pPr>
        <w:pStyle w:val="ae"/>
        <w:widowControl w:val="0"/>
        <w:tabs>
          <w:tab w:val="left" w:pos="1080"/>
        </w:tabs>
        <w:autoSpaceDE w:val="0"/>
        <w:ind w:left="450"/>
        <w:rPr>
          <w:b/>
          <w:caps/>
          <w:sz w:val="28"/>
          <w:szCs w:val="28"/>
        </w:rPr>
      </w:pPr>
    </w:p>
    <w:p w:rsidR="005D1A3B" w:rsidRPr="00964C92" w:rsidRDefault="002F54A6" w:rsidP="005D1A3B">
      <w:pPr>
        <w:widowControl w:val="0"/>
        <w:tabs>
          <w:tab w:val="left" w:pos="1080"/>
        </w:tabs>
        <w:autoSpaceDE w:val="0"/>
        <w:ind w:firstLine="720"/>
        <w:jc w:val="both"/>
        <w:rPr>
          <w:sz w:val="28"/>
          <w:szCs w:val="28"/>
        </w:rPr>
      </w:pPr>
      <w:r w:rsidRPr="00964C92">
        <w:rPr>
          <w:sz w:val="28"/>
          <w:szCs w:val="28"/>
        </w:rPr>
        <w:t>Видеостудия «</w:t>
      </w:r>
      <w:r w:rsidRPr="00964C92">
        <w:rPr>
          <w:sz w:val="28"/>
          <w:szCs w:val="28"/>
          <w:lang w:val="en-US"/>
        </w:rPr>
        <w:t>Dyshes</w:t>
      </w:r>
      <w:r w:rsidRPr="00964C92">
        <w:rPr>
          <w:sz w:val="28"/>
          <w:szCs w:val="28"/>
        </w:rPr>
        <w:t xml:space="preserve">’ </w:t>
      </w:r>
      <w:r w:rsidR="00F47063" w:rsidRPr="00964C92">
        <w:rPr>
          <w:sz w:val="28"/>
          <w:szCs w:val="28"/>
          <w:lang w:val="en-US"/>
        </w:rPr>
        <w:t>Production</w:t>
      </w:r>
      <w:r w:rsidRPr="00964C92">
        <w:rPr>
          <w:sz w:val="28"/>
          <w:szCs w:val="28"/>
        </w:rPr>
        <w:t>»</w:t>
      </w:r>
      <w:r w:rsidR="005D1A3B" w:rsidRPr="00964C92">
        <w:rPr>
          <w:sz w:val="28"/>
          <w:szCs w:val="28"/>
        </w:rPr>
        <w:t>:</w:t>
      </w:r>
    </w:p>
    <w:p w:rsidR="00964C92" w:rsidRPr="00964C92" w:rsidRDefault="00A0225E" w:rsidP="002F54A6">
      <w:pPr>
        <w:widowControl w:val="0"/>
        <w:tabs>
          <w:tab w:val="left" w:pos="1080"/>
        </w:tabs>
        <w:autoSpaceDE w:val="0"/>
        <w:ind w:left="708" w:firstLine="12"/>
        <w:rPr>
          <w:sz w:val="28"/>
          <w:szCs w:val="28"/>
        </w:rPr>
      </w:pPr>
      <w:r>
        <w:rPr>
          <w:sz w:val="28"/>
          <w:szCs w:val="28"/>
        </w:rPr>
        <w:t>а</w:t>
      </w:r>
      <w:r w:rsidR="00964C92">
        <w:rPr>
          <w:sz w:val="28"/>
          <w:szCs w:val="28"/>
        </w:rPr>
        <w:t xml:space="preserve">дрес: </w:t>
      </w:r>
      <w:r w:rsidR="00BE34FB" w:rsidRPr="00964C92">
        <w:rPr>
          <w:sz w:val="28"/>
          <w:szCs w:val="28"/>
        </w:rPr>
        <w:t>6560</w:t>
      </w:r>
      <w:r w:rsidR="002F54A6" w:rsidRPr="00964C92">
        <w:rPr>
          <w:sz w:val="28"/>
          <w:szCs w:val="28"/>
        </w:rPr>
        <w:t>11</w:t>
      </w:r>
      <w:r w:rsidR="005D1A3B" w:rsidRPr="00964C92">
        <w:rPr>
          <w:sz w:val="28"/>
          <w:szCs w:val="28"/>
        </w:rPr>
        <w:t xml:space="preserve">, </w:t>
      </w:r>
      <w:proofErr w:type="spellStart"/>
      <w:r w:rsidR="005D1A3B" w:rsidRPr="00964C92">
        <w:rPr>
          <w:sz w:val="28"/>
          <w:szCs w:val="28"/>
        </w:rPr>
        <w:t>г.Барнаул</w:t>
      </w:r>
      <w:proofErr w:type="spellEnd"/>
      <w:r w:rsidR="005D1A3B" w:rsidRPr="00964C92">
        <w:rPr>
          <w:sz w:val="28"/>
          <w:szCs w:val="28"/>
        </w:rPr>
        <w:t xml:space="preserve">, </w:t>
      </w:r>
      <w:proofErr w:type="spellStart"/>
      <w:r w:rsidR="005D1A3B" w:rsidRPr="00964C92">
        <w:rPr>
          <w:sz w:val="28"/>
          <w:szCs w:val="28"/>
        </w:rPr>
        <w:t>ул.</w:t>
      </w:r>
      <w:r w:rsidR="002F54A6" w:rsidRPr="00964C92">
        <w:rPr>
          <w:sz w:val="28"/>
          <w:szCs w:val="28"/>
        </w:rPr>
        <w:t>Кулагина</w:t>
      </w:r>
      <w:proofErr w:type="spellEnd"/>
      <w:r w:rsidR="002F54A6" w:rsidRPr="00964C92"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="005D1A3B" w:rsidRPr="00964C92">
        <w:rPr>
          <w:sz w:val="28"/>
          <w:szCs w:val="28"/>
        </w:rPr>
        <w:t xml:space="preserve">4 </w:t>
      </w:r>
    </w:p>
    <w:p w:rsidR="00964C92" w:rsidRPr="00964C92" w:rsidRDefault="00A0225E" w:rsidP="002F54A6">
      <w:pPr>
        <w:widowControl w:val="0"/>
        <w:tabs>
          <w:tab w:val="left" w:pos="1080"/>
        </w:tabs>
        <w:autoSpaceDE w:val="0"/>
        <w:ind w:left="708" w:firstLine="12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="005D1A3B" w:rsidRPr="00964C92">
        <w:rPr>
          <w:sz w:val="28"/>
          <w:szCs w:val="28"/>
        </w:rPr>
        <w:t>ел</w:t>
      </w:r>
      <w:r w:rsidR="00964C92">
        <w:rPr>
          <w:sz w:val="28"/>
          <w:szCs w:val="28"/>
        </w:rPr>
        <w:t>ефон</w:t>
      </w:r>
      <w:r w:rsidR="005D1A3B" w:rsidRPr="00964C92">
        <w:rPr>
          <w:sz w:val="28"/>
          <w:szCs w:val="28"/>
        </w:rPr>
        <w:t xml:space="preserve">: </w:t>
      </w:r>
      <w:r>
        <w:rPr>
          <w:sz w:val="28"/>
          <w:szCs w:val="28"/>
        </w:rPr>
        <w:t>+7(</w:t>
      </w:r>
      <w:r w:rsidR="00964C92" w:rsidRPr="00964C92">
        <w:rPr>
          <w:sz w:val="28"/>
          <w:szCs w:val="28"/>
        </w:rPr>
        <w:t>3852</w:t>
      </w:r>
      <w:r>
        <w:rPr>
          <w:sz w:val="28"/>
          <w:szCs w:val="28"/>
        </w:rPr>
        <w:t>)</w:t>
      </w:r>
      <w:r w:rsidR="002F54A6" w:rsidRPr="003B5913">
        <w:rPr>
          <w:sz w:val="28"/>
          <w:szCs w:val="28"/>
        </w:rPr>
        <w:t>999987</w:t>
      </w:r>
    </w:p>
    <w:p w:rsidR="00964C92" w:rsidRPr="00964C92" w:rsidRDefault="00A0225E" w:rsidP="002F54A6">
      <w:pPr>
        <w:widowControl w:val="0"/>
        <w:tabs>
          <w:tab w:val="left" w:pos="1080"/>
        </w:tabs>
        <w:autoSpaceDE w:val="0"/>
        <w:ind w:left="708" w:firstLine="12"/>
        <w:rPr>
          <w:sz w:val="28"/>
          <w:szCs w:val="28"/>
        </w:rPr>
      </w:pPr>
      <w:r>
        <w:rPr>
          <w:sz w:val="28"/>
          <w:szCs w:val="28"/>
        </w:rPr>
        <w:t>о</w:t>
      </w:r>
      <w:r w:rsidR="00964C92">
        <w:rPr>
          <w:sz w:val="28"/>
          <w:szCs w:val="28"/>
        </w:rPr>
        <w:t xml:space="preserve">фициальный сайт Фестиваля: </w:t>
      </w:r>
      <w:hyperlink r:id="rId11" w:history="1">
        <w:r w:rsidR="00964C92" w:rsidRPr="00964C92">
          <w:rPr>
            <w:rStyle w:val="a3"/>
            <w:sz w:val="28"/>
            <w:szCs w:val="28"/>
            <w:lang w:val="en-US"/>
          </w:rPr>
          <w:t>www</w:t>
        </w:r>
        <w:r w:rsidR="00964C92" w:rsidRPr="00964C92">
          <w:rPr>
            <w:rStyle w:val="a3"/>
            <w:sz w:val="28"/>
            <w:szCs w:val="28"/>
          </w:rPr>
          <w:t>.</w:t>
        </w:r>
        <w:proofErr w:type="spellStart"/>
        <w:r w:rsidR="00964C92" w:rsidRPr="00964C92">
          <w:rPr>
            <w:rStyle w:val="a3"/>
            <w:sz w:val="28"/>
            <w:szCs w:val="28"/>
            <w:lang w:val="en-US"/>
          </w:rPr>
          <w:t>avi</w:t>
        </w:r>
        <w:proofErr w:type="spellEnd"/>
        <w:r w:rsidR="00964C92" w:rsidRPr="00964C92">
          <w:rPr>
            <w:rStyle w:val="a3"/>
            <w:sz w:val="28"/>
            <w:szCs w:val="28"/>
          </w:rPr>
          <w:t>-</w:t>
        </w:r>
        <w:r w:rsidR="00964C92" w:rsidRPr="00964C92">
          <w:rPr>
            <w:rStyle w:val="a3"/>
            <w:sz w:val="28"/>
            <w:szCs w:val="28"/>
            <w:lang w:val="en-US"/>
          </w:rPr>
          <w:t>fest</w:t>
        </w:r>
        <w:r w:rsidR="00964C92" w:rsidRPr="00964C92">
          <w:rPr>
            <w:rStyle w:val="a3"/>
            <w:sz w:val="28"/>
            <w:szCs w:val="28"/>
          </w:rPr>
          <w:t>.</w:t>
        </w:r>
        <w:proofErr w:type="spellStart"/>
        <w:r w:rsidR="00964C92" w:rsidRPr="00964C9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964C92" w:rsidRPr="00964C92" w:rsidRDefault="00A0225E" w:rsidP="002F54A6">
      <w:pPr>
        <w:widowControl w:val="0"/>
        <w:tabs>
          <w:tab w:val="left" w:pos="1080"/>
        </w:tabs>
        <w:autoSpaceDE w:val="0"/>
        <w:ind w:left="708" w:firstLine="12"/>
        <w:rPr>
          <w:sz w:val="28"/>
          <w:szCs w:val="28"/>
        </w:rPr>
      </w:pPr>
      <w:r>
        <w:rPr>
          <w:sz w:val="28"/>
          <w:szCs w:val="28"/>
        </w:rPr>
        <w:t>г</w:t>
      </w:r>
      <w:r w:rsidR="00964C92">
        <w:rPr>
          <w:sz w:val="28"/>
          <w:szCs w:val="28"/>
        </w:rPr>
        <w:t>руппа «</w:t>
      </w:r>
      <w:proofErr w:type="spellStart"/>
      <w:r w:rsidR="00964C92">
        <w:rPr>
          <w:sz w:val="28"/>
          <w:szCs w:val="28"/>
        </w:rPr>
        <w:t>ВКонтакте</w:t>
      </w:r>
      <w:proofErr w:type="spellEnd"/>
      <w:r w:rsidR="00964C92">
        <w:rPr>
          <w:sz w:val="28"/>
          <w:szCs w:val="28"/>
        </w:rPr>
        <w:t>»</w:t>
      </w:r>
      <w:r w:rsidR="00964C92" w:rsidRPr="00964C9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12" w:history="1">
        <w:r w:rsidR="00964C92" w:rsidRPr="00964C92">
          <w:rPr>
            <w:rStyle w:val="a3"/>
            <w:sz w:val="28"/>
            <w:szCs w:val="28"/>
            <w:lang w:val="en-US"/>
          </w:rPr>
          <w:t>https</w:t>
        </w:r>
        <w:r w:rsidR="00964C92" w:rsidRPr="00964C92">
          <w:rPr>
            <w:rStyle w:val="a3"/>
            <w:sz w:val="28"/>
            <w:szCs w:val="28"/>
          </w:rPr>
          <w:t>://</w:t>
        </w:r>
        <w:proofErr w:type="spellStart"/>
        <w:r w:rsidR="00964C92" w:rsidRPr="00964C92">
          <w:rPr>
            <w:rStyle w:val="a3"/>
            <w:sz w:val="28"/>
            <w:szCs w:val="28"/>
            <w:lang w:val="en-US"/>
          </w:rPr>
          <w:t>vk</w:t>
        </w:r>
        <w:proofErr w:type="spellEnd"/>
        <w:r w:rsidR="00964C92" w:rsidRPr="00964C92">
          <w:rPr>
            <w:rStyle w:val="a3"/>
            <w:sz w:val="28"/>
            <w:szCs w:val="28"/>
          </w:rPr>
          <w:t>.</w:t>
        </w:r>
        <w:r w:rsidR="00964C92" w:rsidRPr="00964C92">
          <w:rPr>
            <w:rStyle w:val="a3"/>
            <w:sz w:val="28"/>
            <w:szCs w:val="28"/>
            <w:lang w:val="en-US"/>
          </w:rPr>
          <w:t>com</w:t>
        </w:r>
        <w:r w:rsidR="00964C92" w:rsidRPr="00964C92">
          <w:rPr>
            <w:rStyle w:val="a3"/>
            <w:sz w:val="28"/>
            <w:szCs w:val="28"/>
          </w:rPr>
          <w:t>/</w:t>
        </w:r>
        <w:proofErr w:type="spellStart"/>
        <w:r w:rsidR="00964C92" w:rsidRPr="00964C92">
          <w:rPr>
            <w:rStyle w:val="a3"/>
            <w:sz w:val="28"/>
            <w:szCs w:val="28"/>
            <w:lang w:val="en-US"/>
          </w:rPr>
          <w:t>avifest</w:t>
        </w:r>
        <w:proofErr w:type="spellEnd"/>
      </w:hyperlink>
    </w:p>
    <w:p w:rsidR="005D1A3B" w:rsidRPr="00964C92" w:rsidRDefault="00964C92" w:rsidP="002F54A6">
      <w:pPr>
        <w:widowControl w:val="0"/>
        <w:tabs>
          <w:tab w:val="left" w:pos="1080"/>
        </w:tabs>
        <w:autoSpaceDE w:val="0"/>
        <w:ind w:left="708" w:firstLine="12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shd w:val="clear" w:color="auto" w:fill="FFFFFF"/>
          <w:lang w:val="en-US"/>
        </w:rPr>
        <w:t>eMail</w:t>
      </w:r>
      <w:proofErr w:type="spellEnd"/>
      <w:proofErr w:type="gramEnd"/>
      <w:r>
        <w:rPr>
          <w:sz w:val="28"/>
          <w:szCs w:val="28"/>
          <w:shd w:val="clear" w:color="auto" w:fill="FFFFFF"/>
          <w:lang w:val="en-US"/>
        </w:rPr>
        <w:t xml:space="preserve">: </w:t>
      </w:r>
      <w:hyperlink r:id="rId13" w:history="1">
        <w:r w:rsidR="001237C1" w:rsidRPr="00964C92">
          <w:rPr>
            <w:rStyle w:val="a3"/>
            <w:sz w:val="28"/>
            <w:szCs w:val="28"/>
            <w:shd w:val="clear" w:color="auto" w:fill="FFFFFF"/>
            <w:lang w:val="en-US"/>
          </w:rPr>
          <w:t>avi@dyshes.com</w:t>
        </w:r>
      </w:hyperlink>
    </w:p>
    <w:sectPr w:rsidR="005D1A3B" w:rsidRPr="00964C92" w:rsidSect="00841536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625" w:rsidRDefault="00362625" w:rsidP="00841536">
      <w:r>
        <w:separator/>
      </w:r>
    </w:p>
  </w:endnote>
  <w:endnote w:type="continuationSeparator" w:id="0">
    <w:p w:rsidR="00362625" w:rsidRDefault="00362625" w:rsidP="0084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625" w:rsidRDefault="00362625" w:rsidP="00841536">
      <w:r>
        <w:separator/>
      </w:r>
    </w:p>
  </w:footnote>
  <w:footnote w:type="continuationSeparator" w:id="0">
    <w:p w:rsidR="00362625" w:rsidRDefault="00362625" w:rsidP="00841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CF1" w:rsidRDefault="006057CE" w:rsidP="00724B4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15CF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15CF1">
      <w:rPr>
        <w:rStyle w:val="ad"/>
        <w:noProof/>
      </w:rPr>
      <w:t>3</w:t>
    </w:r>
    <w:r>
      <w:rPr>
        <w:rStyle w:val="ad"/>
      </w:rPr>
      <w:fldChar w:fldCharType="end"/>
    </w:r>
  </w:p>
  <w:p w:rsidR="00315CF1" w:rsidRDefault="00315CF1" w:rsidP="00724B4D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CF1" w:rsidRDefault="006057CE" w:rsidP="00724B4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15CF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C5D7B">
      <w:rPr>
        <w:rStyle w:val="ad"/>
        <w:noProof/>
      </w:rPr>
      <w:t>4</w:t>
    </w:r>
    <w:r>
      <w:rPr>
        <w:rStyle w:val="ad"/>
      </w:rPr>
      <w:fldChar w:fldCharType="end"/>
    </w:r>
  </w:p>
  <w:p w:rsidR="00315CF1" w:rsidRDefault="00315CF1" w:rsidP="00724B4D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6. %1."/>
      <w:lvlJc w:val="left"/>
      <w:pPr>
        <w:tabs>
          <w:tab w:val="num" w:pos="2629"/>
        </w:tabs>
        <w:ind w:left="2629" w:hanging="360"/>
      </w:pPr>
    </w:lvl>
  </w:abstractNum>
  <w:abstractNum w:abstractNumId="1" w15:restartNumberingAfterBreak="0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single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4" w15:restartNumberingAfterBreak="0">
    <w:nsid w:val="2A4D148B"/>
    <w:multiLevelType w:val="hybridMultilevel"/>
    <w:tmpl w:val="A4362220"/>
    <w:lvl w:ilvl="0" w:tplc="CF6E2CA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D66D67"/>
    <w:multiLevelType w:val="hybridMultilevel"/>
    <w:tmpl w:val="A62C76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385334"/>
    <w:multiLevelType w:val="hybridMultilevel"/>
    <w:tmpl w:val="7A1AC23E"/>
    <w:lvl w:ilvl="0" w:tplc="CF6E2CAA">
      <w:start w:val="1"/>
      <w:numFmt w:val="bullet"/>
      <w:lvlText w:val=""/>
      <w:lvlJc w:val="left"/>
      <w:pPr>
        <w:tabs>
          <w:tab w:val="num" w:pos="1931"/>
        </w:tabs>
        <w:ind w:left="108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6800D4"/>
    <w:multiLevelType w:val="multilevel"/>
    <w:tmpl w:val="06EE4C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70136146"/>
    <w:multiLevelType w:val="multilevel"/>
    <w:tmpl w:val="22A4402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705C5B9A"/>
    <w:multiLevelType w:val="multilevel"/>
    <w:tmpl w:val="BBC4D45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3B"/>
    <w:rsid w:val="00000BAA"/>
    <w:rsid w:val="0000422E"/>
    <w:rsid w:val="0000632D"/>
    <w:rsid w:val="000106AB"/>
    <w:rsid w:val="00011048"/>
    <w:rsid w:val="000160EE"/>
    <w:rsid w:val="000204A5"/>
    <w:rsid w:val="00021102"/>
    <w:rsid w:val="000239C0"/>
    <w:rsid w:val="000246E6"/>
    <w:rsid w:val="00026916"/>
    <w:rsid w:val="0003424B"/>
    <w:rsid w:val="000367C1"/>
    <w:rsid w:val="000369D6"/>
    <w:rsid w:val="00036D8D"/>
    <w:rsid w:val="0003717F"/>
    <w:rsid w:val="00037E10"/>
    <w:rsid w:val="00040EE1"/>
    <w:rsid w:val="0005101A"/>
    <w:rsid w:val="0005327F"/>
    <w:rsid w:val="00060AC6"/>
    <w:rsid w:val="000618C7"/>
    <w:rsid w:val="000635C4"/>
    <w:rsid w:val="00063E62"/>
    <w:rsid w:val="00066ACD"/>
    <w:rsid w:val="00067669"/>
    <w:rsid w:val="000677E9"/>
    <w:rsid w:val="00070979"/>
    <w:rsid w:val="00070C49"/>
    <w:rsid w:val="000805C4"/>
    <w:rsid w:val="000813B6"/>
    <w:rsid w:val="000820FD"/>
    <w:rsid w:val="00084675"/>
    <w:rsid w:val="00086454"/>
    <w:rsid w:val="00087A13"/>
    <w:rsid w:val="000955DD"/>
    <w:rsid w:val="00096BAD"/>
    <w:rsid w:val="00097E88"/>
    <w:rsid w:val="000A1A81"/>
    <w:rsid w:val="000A225D"/>
    <w:rsid w:val="000A331A"/>
    <w:rsid w:val="000A48EB"/>
    <w:rsid w:val="000A5C71"/>
    <w:rsid w:val="000B2773"/>
    <w:rsid w:val="000B4280"/>
    <w:rsid w:val="000B4EBF"/>
    <w:rsid w:val="000B52FE"/>
    <w:rsid w:val="000C4E07"/>
    <w:rsid w:val="000C5777"/>
    <w:rsid w:val="000D1322"/>
    <w:rsid w:val="000D26D8"/>
    <w:rsid w:val="000D55EC"/>
    <w:rsid w:val="000D57FA"/>
    <w:rsid w:val="000E336F"/>
    <w:rsid w:val="000E3EA6"/>
    <w:rsid w:val="000F5FBE"/>
    <w:rsid w:val="000F7A98"/>
    <w:rsid w:val="00100597"/>
    <w:rsid w:val="001022E0"/>
    <w:rsid w:val="001119D1"/>
    <w:rsid w:val="001137C3"/>
    <w:rsid w:val="00115DA5"/>
    <w:rsid w:val="00115F93"/>
    <w:rsid w:val="00116ACB"/>
    <w:rsid w:val="00121201"/>
    <w:rsid w:val="0012221C"/>
    <w:rsid w:val="001237C1"/>
    <w:rsid w:val="00123B9B"/>
    <w:rsid w:val="001245E6"/>
    <w:rsid w:val="001320F6"/>
    <w:rsid w:val="0013310A"/>
    <w:rsid w:val="001347B3"/>
    <w:rsid w:val="00137B85"/>
    <w:rsid w:val="00141294"/>
    <w:rsid w:val="001421E0"/>
    <w:rsid w:val="00142726"/>
    <w:rsid w:val="00145F7F"/>
    <w:rsid w:val="00156104"/>
    <w:rsid w:val="001604EF"/>
    <w:rsid w:val="00161AC0"/>
    <w:rsid w:val="00164309"/>
    <w:rsid w:val="00164DD1"/>
    <w:rsid w:val="00164FE5"/>
    <w:rsid w:val="00170024"/>
    <w:rsid w:val="00171235"/>
    <w:rsid w:val="00171A6E"/>
    <w:rsid w:val="00172D3C"/>
    <w:rsid w:val="0017395D"/>
    <w:rsid w:val="001762EE"/>
    <w:rsid w:val="001843CF"/>
    <w:rsid w:val="001870CA"/>
    <w:rsid w:val="00190D70"/>
    <w:rsid w:val="001946A7"/>
    <w:rsid w:val="0019618E"/>
    <w:rsid w:val="001962CF"/>
    <w:rsid w:val="00196675"/>
    <w:rsid w:val="0019729D"/>
    <w:rsid w:val="001A0918"/>
    <w:rsid w:val="001A0EF2"/>
    <w:rsid w:val="001A561E"/>
    <w:rsid w:val="001B53CF"/>
    <w:rsid w:val="001C0CF8"/>
    <w:rsid w:val="001C3492"/>
    <w:rsid w:val="001C37FB"/>
    <w:rsid w:val="001C4004"/>
    <w:rsid w:val="001C4928"/>
    <w:rsid w:val="001C4A6B"/>
    <w:rsid w:val="001C549C"/>
    <w:rsid w:val="001C5517"/>
    <w:rsid w:val="001C5E8F"/>
    <w:rsid w:val="001C72C1"/>
    <w:rsid w:val="001C7477"/>
    <w:rsid w:val="001D77E3"/>
    <w:rsid w:val="001E2B3A"/>
    <w:rsid w:val="001E79DC"/>
    <w:rsid w:val="001F032B"/>
    <w:rsid w:val="001F178E"/>
    <w:rsid w:val="001F31F7"/>
    <w:rsid w:val="001F6E05"/>
    <w:rsid w:val="00201CE4"/>
    <w:rsid w:val="00205B23"/>
    <w:rsid w:val="00210BB5"/>
    <w:rsid w:val="002211DF"/>
    <w:rsid w:val="00222096"/>
    <w:rsid w:val="00226E8F"/>
    <w:rsid w:val="0023103A"/>
    <w:rsid w:val="00232FA8"/>
    <w:rsid w:val="002355F8"/>
    <w:rsid w:val="00235DB6"/>
    <w:rsid w:val="00245256"/>
    <w:rsid w:val="0024622F"/>
    <w:rsid w:val="00246508"/>
    <w:rsid w:val="00246C13"/>
    <w:rsid w:val="0025632C"/>
    <w:rsid w:val="0025715E"/>
    <w:rsid w:val="00257A0F"/>
    <w:rsid w:val="00261CEC"/>
    <w:rsid w:val="0026239D"/>
    <w:rsid w:val="00262BD8"/>
    <w:rsid w:val="00264801"/>
    <w:rsid w:val="00266EBA"/>
    <w:rsid w:val="00271837"/>
    <w:rsid w:val="002723A8"/>
    <w:rsid w:val="0027268A"/>
    <w:rsid w:val="00272C8F"/>
    <w:rsid w:val="00275194"/>
    <w:rsid w:val="00281187"/>
    <w:rsid w:val="0028150B"/>
    <w:rsid w:val="00281AD9"/>
    <w:rsid w:val="00287CD0"/>
    <w:rsid w:val="00291B7E"/>
    <w:rsid w:val="0029222C"/>
    <w:rsid w:val="002A0230"/>
    <w:rsid w:val="002A044B"/>
    <w:rsid w:val="002A052E"/>
    <w:rsid w:val="002A1BF8"/>
    <w:rsid w:val="002A5EAE"/>
    <w:rsid w:val="002A6234"/>
    <w:rsid w:val="002A70CA"/>
    <w:rsid w:val="002B0F80"/>
    <w:rsid w:val="002B2FE6"/>
    <w:rsid w:val="002C1010"/>
    <w:rsid w:val="002C1A4E"/>
    <w:rsid w:val="002C7B97"/>
    <w:rsid w:val="002D26D1"/>
    <w:rsid w:val="002D3C9A"/>
    <w:rsid w:val="002D477D"/>
    <w:rsid w:val="002D5473"/>
    <w:rsid w:val="002E21C9"/>
    <w:rsid w:val="002E33F0"/>
    <w:rsid w:val="002E3573"/>
    <w:rsid w:val="002E3DD2"/>
    <w:rsid w:val="002F361F"/>
    <w:rsid w:val="002F54A6"/>
    <w:rsid w:val="003077E1"/>
    <w:rsid w:val="00315CF1"/>
    <w:rsid w:val="003167ED"/>
    <w:rsid w:val="003256AA"/>
    <w:rsid w:val="00327646"/>
    <w:rsid w:val="00331749"/>
    <w:rsid w:val="003334F5"/>
    <w:rsid w:val="00333802"/>
    <w:rsid w:val="003360E1"/>
    <w:rsid w:val="003372BA"/>
    <w:rsid w:val="00340BB5"/>
    <w:rsid w:val="0034558D"/>
    <w:rsid w:val="00345A1F"/>
    <w:rsid w:val="003526AC"/>
    <w:rsid w:val="00352C14"/>
    <w:rsid w:val="0035423B"/>
    <w:rsid w:val="003573B9"/>
    <w:rsid w:val="0036209D"/>
    <w:rsid w:val="00362625"/>
    <w:rsid w:val="00366DBE"/>
    <w:rsid w:val="00370679"/>
    <w:rsid w:val="003754B6"/>
    <w:rsid w:val="003762DE"/>
    <w:rsid w:val="00382474"/>
    <w:rsid w:val="00383A61"/>
    <w:rsid w:val="00384D61"/>
    <w:rsid w:val="00386B8C"/>
    <w:rsid w:val="00390F23"/>
    <w:rsid w:val="003A669A"/>
    <w:rsid w:val="003B4513"/>
    <w:rsid w:val="003B5913"/>
    <w:rsid w:val="003B67F3"/>
    <w:rsid w:val="003C1060"/>
    <w:rsid w:val="003D718B"/>
    <w:rsid w:val="003E1358"/>
    <w:rsid w:val="003E6CC0"/>
    <w:rsid w:val="003E6DDC"/>
    <w:rsid w:val="003E72CB"/>
    <w:rsid w:val="00400473"/>
    <w:rsid w:val="00405386"/>
    <w:rsid w:val="004059CA"/>
    <w:rsid w:val="00406CDE"/>
    <w:rsid w:val="00411A80"/>
    <w:rsid w:val="00411D58"/>
    <w:rsid w:val="004175F3"/>
    <w:rsid w:val="004177E7"/>
    <w:rsid w:val="00417E8D"/>
    <w:rsid w:val="00421833"/>
    <w:rsid w:val="00433524"/>
    <w:rsid w:val="004358CA"/>
    <w:rsid w:val="00437E3A"/>
    <w:rsid w:val="00437EB9"/>
    <w:rsid w:val="00446190"/>
    <w:rsid w:val="004473D7"/>
    <w:rsid w:val="0045148D"/>
    <w:rsid w:val="00451A7A"/>
    <w:rsid w:val="004617A9"/>
    <w:rsid w:val="0046405E"/>
    <w:rsid w:val="0047774C"/>
    <w:rsid w:val="00480696"/>
    <w:rsid w:val="00483737"/>
    <w:rsid w:val="00483C33"/>
    <w:rsid w:val="00485DC0"/>
    <w:rsid w:val="004865BE"/>
    <w:rsid w:val="00486DDF"/>
    <w:rsid w:val="004914BC"/>
    <w:rsid w:val="00496C21"/>
    <w:rsid w:val="004A0A79"/>
    <w:rsid w:val="004A4DFC"/>
    <w:rsid w:val="004A6BF7"/>
    <w:rsid w:val="004B3028"/>
    <w:rsid w:val="004B392C"/>
    <w:rsid w:val="004B4971"/>
    <w:rsid w:val="004B71B6"/>
    <w:rsid w:val="004B74B7"/>
    <w:rsid w:val="004C16CE"/>
    <w:rsid w:val="004C3307"/>
    <w:rsid w:val="004C5030"/>
    <w:rsid w:val="004C5B59"/>
    <w:rsid w:val="004E0418"/>
    <w:rsid w:val="004E272A"/>
    <w:rsid w:val="004E3DA2"/>
    <w:rsid w:val="004F3DF3"/>
    <w:rsid w:val="00503020"/>
    <w:rsid w:val="00505FDA"/>
    <w:rsid w:val="0050771A"/>
    <w:rsid w:val="00507AAE"/>
    <w:rsid w:val="0052039D"/>
    <w:rsid w:val="005216F4"/>
    <w:rsid w:val="005225CF"/>
    <w:rsid w:val="00524D01"/>
    <w:rsid w:val="00543AC1"/>
    <w:rsid w:val="00544175"/>
    <w:rsid w:val="00545039"/>
    <w:rsid w:val="00545646"/>
    <w:rsid w:val="005467BE"/>
    <w:rsid w:val="0055241D"/>
    <w:rsid w:val="00554516"/>
    <w:rsid w:val="005546A4"/>
    <w:rsid w:val="00561DDB"/>
    <w:rsid w:val="005665DD"/>
    <w:rsid w:val="00570F41"/>
    <w:rsid w:val="005722C0"/>
    <w:rsid w:val="005746B8"/>
    <w:rsid w:val="005747D6"/>
    <w:rsid w:val="005756EF"/>
    <w:rsid w:val="00575F05"/>
    <w:rsid w:val="005777E3"/>
    <w:rsid w:val="0059041E"/>
    <w:rsid w:val="00590769"/>
    <w:rsid w:val="00590A4A"/>
    <w:rsid w:val="005933C4"/>
    <w:rsid w:val="00593BB5"/>
    <w:rsid w:val="0059643C"/>
    <w:rsid w:val="005A199F"/>
    <w:rsid w:val="005B7580"/>
    <w:rsid w:val="005C0281"/>
    <w:rsid w:val="005C1900"/>
    <w:rsid w:val="005C1D49"/>
    <w:rsid w:val="005C211B"/>
    <w:rsid w:val="005C40DA"/>
    <w:rsid w:val="005C5750"/>
    <w:rsid w:val="005D081D"/>
    <w:rsid w:val="005D1A3B"/>
    <w:rsid w:val="005D5E17"/>
    <w:rsid w:val="005E351A"/>
    <w:rsid w:val="005E504D"/>
    <w:rsid w:val="005E50B9"/>
    <w:rsid w:val="005E6071"/>
    <w:rsid w:val="005F1150"/>
    <w:rsid w:val="005F1540"/>
    <w:rsid w:val="005F499F"/>
    <w:rsid w:val="006010F7"/>
    <w:rsid w:val="0060497A"/>
    <w:rsid w:val="0060548C"/>
    <w:rsid w:val="006057CE"/>
    <w:rsid w:val="00606797"/>
    <w:rsid w:val="00606AD5"/>
    <w:rsid w:val="006101AF"/>
    <w:rsid w:val="00612D68"/>
    <w:rsid w:val="0061562F"/>
    <w:rsid w:val="00616886"/>
    <w:rsid w:val="00617617"/>
    <w:rsid w:val="006209EE"/>
    <w:rsid w:val="006211F6"/>
    <w:rsid w:val="00631D55"/>
    <w:rsid w:val="0063454A"/>
    <w:rsid w:val="00640506"/>
    <w:rsid w:val="0064794B"/>
    <w:rsid w:val="00651DEF"/>
    <w:rsid w:val="00652F6B"/>
    <w:rsid w:val="00653649"/>
    <w:rsid w:val="0065451B"/>
    <w:rsid w:val="006577CA"/>
    <w:rsid w:val="00663262"/>
    <w:rsid w:val="00666D93"/>
    <w:rsid w:val="00670249"/>
    <w:rsid w:val="00671CF5"/>
    <w:rsid w:val="0067477B"/>
    <w:rsid w:val="006811F6"/>
    <w:rsid w:val="00681614"/>
    <w:rsid w:val="00681A36"/>
    <w:rsid w:val="00685560"/>
    <w:rsid w:val="00685616"/>
    <w:rsid w:val="00685B0D"/>
    <w:rsid w:val="006874E4"/>
    <w:rsid w:val="00690FBA"/>
    <w:rsid w:val="006910E2"/>
    <w:rsid w:val="00693ED3"/>
    <w:rsid w:val="00695FCA"/>
    <w:rsid w:val="006973FD"/>
    <w:rsid w:val="006A1EE1"/>
    <w:rsid w:val="006A44F2"/>
    <w:rsid w:val="006A5831"/>
    <w:rsid w:val="006A593F"/>
    <w:rsid w:val="006A5EE0"/>
    <w:rsid w:val="006A6F85"/>
    <w:rsid w:val="006A7B26"/>
    <w:rsid w:val="006B20D4"/>
    <w:rsid w:val="006B5676"/>
    <w:rsid w:val="006C3B78"/>
    <w:rsid w:val="006C482A"/>
    <w:rsid w:val="006C7C80"/>
    <w:rsid w:val="006D36A3"/>
    <w:rsid w:val="006D64EF"/>
    <w:rsid w:val="006E2C7F"/>
    <w:rsid w:val="006E449B"/>
    <w:rsid w:val="006E5CAF"/>
    <w:rsid w:val="006E71C5"/>
    <w:rsid w:val="006F3023"/>
    <w:rsid w:val="006F4936"/>
    <w:rsid w:val="006F7511"/>
    <w:rsid w:val="00700FF2"/>
    <w:rsid w:val="00702925"/>
    <w:rsid w:val="007030B4"/>
    <w:rsid w:val="007045FF"/>
    <w:rsid w:val="00704961"/>
    <w:rsid w:val="007059E1"/>
    <w:rsid w:val="00712EC7"/>
    <w:rsid w:val="0071452B"/>
    <w:rsid w:val="00715058"/>
    <w:rsid w:val="00720E15"/>
    <w:rsid w:val="0072181D"/>
    <w:rsid w:val="00724B4D"/>
    <w:rsid w:val="007303D4"/>
    <w:rsid w:val="00733A93"/>
    <w:rsid w:val="0073641C"/>
    <w:rsid w:val="007377A8"/>
    <w:rsid w:val="0073788A"/>
    <w:rsid w:val="00740463"/>
    <w:rsid w:val="00741CC5"/>
    <w:rsid w:val="007453AB"/>
    <w:rsid w:val="00746867"/>
    <w:rsid w:val="00750088"/>
    <w:rsid w:val="0075577C"/>
    <w:rsid w:val="007558EC"/>
    <w:rsid w:val="007609A4"/>
    <w:rsid w:val="00763DD4"/>
    <w:rsid w:val="007646EA"/>
    <w:rsid w:val="007670A0"/>
    <w:rsid w:val="00767309"/>
    <w:rsid w:val="007715AD"/>
    <w:rsid w:val="00771B3A"/>
    <w:rsid w:val="00786ED0"/>
    <w:rsid w:val="00787349"/>
    <w:rsid w:val="0079096B"/>
    <w:rsid w:val="00792F39"/>
    <w:rsid w:val="00794AB4"/>
    <w:rsid w:val="00794BE6"/>
    <w:rsid w:val="00795C4C"/>
    <w:rsid w:val="00796F86"/>
    <w:rsid w:val="00797174"/>
    <w:rsid w:val="00797963"/>
    <w:rsid w:val="007A4CEC"/>
    <w:rsid w:val="007A59E6"/>
    <w:rsid w:val="007B10B8"/>
    <w:rsid w:val="007B2698"/>
    <w:rsid w:val="007B3137"/>
    <w:rsid w:val="007B63B6"/>
    <w:rsid w:val="007C2EB3"/>
    <w:rsid w:val="007C3FEE"/>
    <w:rsid w:val="007C75D7"/>
    <w:rsid w:val="007D593F"/>
    <w:rsid w:val="007E0249"/>
    <w:rsid w:val="007E0307"/>
    <w:rsid w:val="007E55B0"/>
    <w:rsid w:val="007F21C4"/>
    <w:rsid w:val="00800CF4"/>
    <w:rsid w:val="00802F66"/>
    <w:rsid w:val="008049B9"/>
    <w:rsid w:val="00804E8B"/>
    <w:rsid w:val="008113DA"/>
    <w:rsid w:val="00811A38"/>
    <w:rsid w:val="00814C78"/>
    <w:rsid w:val="00815329"/>
    <w:rsid w:val="00820535"/>
    <w:rsid w:val="008220BC"/>
    <w:rsid w:val="008258FA"/>
    <w:rsid w:val="008279C0"/>
    <w:rsid w:val="008307C9"/>
    <w:rsid w:val="008331DD"/>
    <w:rsid w:val="008351B0"/>
    <w:rsid w:val="00841536"/>
    <w:rsid w:val="00844B78"/>
    <w:rsid w:val="0085043E"/>
    <w:rsid w:val="00850495"/>
    <w:rsid w:val="008523BC"/>
    <w:rsid w:val="008525DF"/>
    <w:rsid w:val="0085678A"/>
    <w:rsid w:val="00856822"/>
    <w:rsid w:val="008568ED"/>
    <w:rsid w:val="00856C87"/>
    <w:rsid w:val="008677A7"/>
    <w:rsid w:val="00872EAC"/>
    <w:rsid w:val="008745CF"/>
    <w:rsid w:val="00877941"/>
    <w:rsid w:val="008924DC"/>
    <w:rsid w:val="00894057"/>
    <w:rsid w:val="008969F9"/>
    <w:rsid w:val="008A6946"/>
    <w:rsid w:val="008C01E8"/>
    <w:rsid w:val="008C0A4E"/>
    <w:rsid w:val="008C1356"/>
    <w:rsid w:val="008D2B95"/>
    <w:rsid w:val="008D5601"/>
    <w:rsid w:val="008D576B"/>
    <w:rsid w:val="008D6799"/>
    <w:rsid w:val="008D78C4"/>
    <w:rsid w:val="008E034A"/>
    <w:rsid w:val="008E03EA"/>
    <w:rsid w:val="008E0A3F"/>
    <w:rsid w:val="008E59D4"/>
    <w:rsid w:val="008F11B6"/>
    <w:rsid w:val="008F5971"/>
    <w:rsid w:val="008F5B09"/>
    <w:rsid w:val="008F6D4E"/>
    <w:rsid w:val="009064C7"/>
    <w:rsid w:val="0091040E"/>
    <w:rsid w:val="0091172C"/>
    <w:rsid w:val="00911A98"/>
    <w:rsid w:val="0091448C"/>
    <w:rsid w:val="009148D9"/>
    <w:rsid w:val="0091522C"/>
    <w:rsid w:val="00917C84"/>
    <w:rsid w:val="009274B2"/>
    <w:rsid w:val="00935233"/>
    <w:rsid w:val="00945D3E"/>
    <w:rsid w:val="009505AB"/>
    <w:rsid w:val="00960241"/>
    <w:rsid w:val="009609D3"/>
    <w:rsid w:val="00964C92"/>
    <w:rsid w:val="00966D0D"/>
    <w:rsid w:val="0097138E"/>
    <w:rsid w:val="0097260E"/>
    <w:rsid w:val="0097292F"/>
    <w:rsid w:val="00976416"/>
    <w:rsid w:val="0098260A"/>
    <w:rsid w:val="009843D6"/>
    <w:rsid w:val="009844AE"/>
    <w:rsid w:val="009849C9"/>
    <w:rsid w:val="00986D56"/>
    <w:rsid w:val="00987820"/>
    <w:rsid w:val="0099084F"/>
    <w:rsid w:val="00992AF6"/>
    <w:rsid w:val="00993318"/>
    <w:rsid w:val="00995D2A"/>
    <w:rsid w:val="00995FC3"/>
    <w:rsid w:val="009964B1"/>
    <w:rsid w:val="009A1746"/>
    <w:rsid w:val="009A1FED"/>
    <w:rsid w:val="009A4D8D"/>
    <w:rsid w:val="009A52A3"/>
    <w:rsid w:val="009B12AD"/>
    <w:rsid w:val="009B2120"/>
    <w:rsid w:val="009B5DC9"/>
    <w:rsid w:val="009B7D31"/>
    <w:rsid w:val="009C22D9"/>
    <w:rsid w:val="009C5D7B"/>
    <w:rsid w:val="009E4FE9"/>
    <w:rsid w:val="009E690A"/>
    <w:rsid w:val="009E7D60"/>
    <w:rsid w:val="009F16DB"/>
    <w:rsid w:val="009F1976"/>
    <w:rsid w:val="009F439F"/>
    <w:rsid w:val="009F4DA3"/>
    <w:rsid w:val="009F6C18"/>
    <w:rsid w:val="009F73CE"/>
    <w:rsid w:val="00A0060E"/>
    <w:rsid w:val="00A0209F"/>
    <w:rsid w:val="00A0225E"/>
    <w:rsid w:val="00A02FD3"/>
    <w:rsid w:val="00A04DEE"/>
    <w:rsid w:val="00A04F12"/>
    <w:rsid w:val="00A05ECC"/>
    <w:rsid w:val="00A1485C"/>
    <w:rsid w:val="00A14F86"/>
    <w:rsid w:val="00A167AB"/>
    <w:rsid w:val="00A1795D"/>
    <w:rsid w:val="00A20A01"/>
    <w:rsid w:val="00A2313A"/>
    <w:rsid w:val="00A23977"/>
    <w:rsid w:val="00A27C51"/>
    <w:rsid w:val="00A32629"/>
    <w:rsid w:val="00A32FCE"/>
    <w:rsid w:val="00A3331E"/>
    <w:rsid w:val="00A35EFC"/>
    <w:rsid w:val="00A41A46"/>
    <w:rsid w:val="00A432F9"/>
    <w:rsid w:val="00A46EE6"/>
    <w:rsid w:val="00A47E27"/>
    <w:rsid w:val="00A51538"/>
    <w:rsid w:val="00A52FCE"/>
    <w:rsid w:val="00A533DF"/>
    <w:rsid w:val="00A65143"/>
    <w:rsid w:val="00A65A70"/>
    <w:rsid w:val="00A66327"/>
    <w:rsid w:val="00A73F96"/>
    <w:rsid w:val="00A77758"/>
    <w:rsid w:val="00A81E3C"/>
    <w:rsid w:val="00A82D3A"/>
    <w:rsid w:val="00A855CB"/>
    <w:rsid w:val="00A85C95"/>
    <w:rsid w:val="00A86047"/>
    <w:rsid w:val="00A87181"/>
    <w:rsid w:val="00A91210"/>
    <w:rsid w:val="00A91AED"/>
    <w:rsid w:val="00AA1067"/>
    <w:rsid w:val="00AA410B"/>
    <w:rsid w:val="00AA740E"/>
    <w:rsid w:val="00AA75EA"/>
    <w:rsid w:val="00AB0868"/>
    <w:rsid w:val="00AC1522"/>
    <w:rsid w:val="00AC7E04"/>
    <w:rsid w:val="00AD2FAA"/>
    <w:rsid w:val="00AD3070"/>
    <w:rsid w:val="00AD4861"/>
    <w:rsid w:val="00AD4AD7"/>
    <w:rsid w:val="00AD73B2"/>
    <w:rsid w:val="00AD7B81"/>
    <w:rsid w:val="00AE6F26"/>
    <w:rsid w:val="00AE7342"/>
    <w:rsid w:val="00AF210B"/>
    <w:rsid w:val="00AF29E4"/>
    <w:rsid w:val="00AF5914"/>
    <w:rsid w:val="00AF6D0E"/>
    <w:rsid w:val="00AF6D1B"/>
    <w:rsid w:val="00B012B2"/>
    <w:rsid w:val="00B03396"/>
    <w:rsid w:val="00B06FD4"/>
    <w:rsid w:val="00B12489"/>
    <w:rsid w:val="00B14E95"/>
    <w:rsid w:val="00B1641B"/>
    <w:rsid w:val="00B207E5"/>
    <w:rsid w:val="00B23E0B"/>
    <w:rsid w:val="00B25421"/>
    <w:rsid w:val="00B3008F"/>
    <w:rsid w:val="00B40B0A"/>
    <w:rsid w:val="00B422DC"/>
    <w:rsid w:val="00B425DB"/>
    <w:rsid w:val="00B444C0"/>
    <w:rsid w:val="00B55226"/>
    <w:rsid w:val="00B567FD"/>
    <w:rsid w:val="00B56A4B"/>
    <w:rsid w:val="00B57857"/>
    <w:rsid w:val="00B61C35"/>
    <w:rsid w:val="00B64D32"/>
    <w:rsid w:val="00B70FB7"/>
    <w:rsid w:val="00B75DC2"/>
    <w:rsid w:val="00B760C0"/>
    <w:rsid w:val="00B76F34"/>
    <w:rsid w:val="00B81612"/>
    <w:rsid w:val="00B81820"/>
    <w:rsid w:val="00B83BE9"/>
    <w:rsid w:val="00B849A7"/>
    <w:rsid w:val="00B85563"/>
    <w:rsid w:val="00B85C57"/>
    <w:rsid w:val="00B94949"/>
    <w:rsid w:val="00B956CC"/>
    <w:rsid w:val="00B97FBC"/>
    <w:rsid w:val="00BA7DC5"/>
    <w:rsid w:val="00BB01D7"/>
    <w:rsid w:val="00BB49F2"/>
    <w:rsid w:val="00BB4D80"/>
    <w:rsid w:val="00BD0F70"/>
    <w:rsid w:val="00BD2DB2"/>
    <w:rsid w:val="00BD38BB"/>
    <w:rsid w:val="00BD50D5"/>
    <w:rsid w:val="00BD6571"/>
    <w:rsid w:val="00BE34FB"/>
    <w:rsid w:val="00BE3AF3"/>
    <w:rsid w:val="00BE6B10"/>
    <w:rsid w:val="00BF01E9"/>
    <w:rsid w:val="00C051A4"/>
    <w:rsid w:val="00C07E82"/>
    <w:rsid w:val="00C13065"/>
    <w:rsid w:val="00C20EF5"/>
    <w:rsid w:val="00C216BA"/>
    <w:rsid w:val="00C221CD"/>
    <w:rsid w:val="00C2508B"/>
    <w:rsid w:val="00C2572C"/>
    <w:rsid w:val="00C31804"/>
    <w:rsid w:val="00C35892"/>
    <w:rsid w:val="00C43E61"/>
    <w:rsid w:val="00C44124"/>
    <w:rsid w:val="00C45419"/>
    <w:rsid w:val="00C5037D"/>
    <w:rsid w:val="00C56082"/>
    <w:rsid w:val="00C579CD"/>
    <w:rsid w:val="00C61E0A"/>
    <w:rsid w:val="00C63028"/>
    <w:rsid w:val="00C66602"/>
    <w:rsid w:val="00C72A93"/>
    <w:rsid w:val="00C737A0"/>
    <w:rsid w:val="00C77159"/>
    <w:rsid w:val="00C81E77"/>
    <w:rsid w:val="00C83DEF"/>
    <w:rsid w:val="00C83EAE"/>
    <w:rsid w:val="00C8448E"/>
    <w:rsid w:val="00C90409"/>
    <w:rsid w:val="00C91DA2"/>
    <w:rsid w:val="00C93312"/>
    <w:rsid w:val="00C948DC"/>
    <w:rsid w:val="00C953A7"/>
    <w:rsid w:val="00C95415"/>
    <w:rsid w:val="00C95602"/>
    <w:rsid w:val="00C96EDB"/>
    <w:rsid w:val="00C97A15"/>
    <w:rsid w:val="00CA1C60"/>
    <w:rsid w:val="00CA24F8"/>
    <w:rsid w:val="00CA3E23"/>
    <w:rsid w:val="00CA588A"/>
    <w:rsid w:val="00CB083B"/>
    <w:rsid w:val="00CB441A"/>
    <w:rsid w:val="00CB73D6"/>
    <w:rsid w:val="00CC5FF4"/>
    <w:rsid w:val="00CC646B"/>
    <w:rsid w:val="00CD2B08"/>
    <w:rsid w:val="00CE574B"/>
    <w:rsid w:val="00CF1E60"/>
    <w:rsid w:val="00CF45A5"/>
    <w:rsid w:val="00CF5A55"/>
    <w:rsid w:val="00CF649D"/>
    <w:rsid w:val="00D015B5"/>
    <w:rsid w:val="00D02D38"/>
    <w:rsid w:val="00D03F3B"/>
    <w:rsid w:val="00D069FD"/>
    <w:rsid w:val="00D10133"/>
    <w:rsid w:val="00D11912"/>
    <w:rsid w:val="00D12693"/>
    <w:rsid w:val="00D12FA6"/>
    <w:rsid w:val="00D23580"/>
    <w:rsid w:val="00D30F8D"/>
    <w:rsid w:val="00D3345A"/>
    <w:rsid w:val="00D34503"/>
    <w:rsid w:val="00D44331"/>
    <w:rsid w:val="00D47BF0"/>
    <w:rsid w:val="00D50691"/>
    <w:rsid w:val="00D52531"/>
    <w:rsid w:val="00D53272"/>
    <w:rsid w:val="00D56609"/>
    <w:rsid w:val="00D6353A"/>
    <w:rsid w:val="00D64813"/>
    <w:rsid w:val="00D649E8"/>
    <w:rsid w:val="00D6531A"/>
    <w:rsid w:val="00D71B65"/>
    <w:rsid w:val="00D75585"/>
    <w:rsid w:val="00D760F0"/>
    <w:rsid w:val="00D806FA"/>
    <w:rsid w:val="00D82008"/>
    <w:rsid w:val="00D82363"/>
    <w:rsid w:val="00D85BB2"/>
    <w:rsid w:val="00D93E7E"/>
    <w:rsid w:val="00D95EA4"/>
    <w:rsid w:val="00DA204E"/>
    <w:rsid w:val="00DA29E7"/>
    <w:rsid w:val="00DA6602"/>
    <w:rsid w:val="00DB1971"/>
    <w:rsid w:val="00DB7C14"/>
    <w:rsid w:val="00DB7C48"/>
    <w:rsid w:val="00DD3184"/>
    <w:rsid w:val="00DD7ACF"/>
    <w:rsid w:val="00DE0BFA"/>
    <w:rsid w:val="00DE341F"/>
    <w:rsid w:val="00DE5F9F"/>
    <w:rsid w:val="00DF5A37"/>
    <w:rsid w:val="00E003E2"/>
    <w:rsid w:val="00E05D35"/>
    <w:rsid w:val="00E10A5D"/>
    <w:rsid w:val="00E16151"/>
    <w:rsid w:val="00E173F8"/>
    <w:rsid w:val="00E2112B"/>
    <w:rsid w:val="00E229E9"/>
    <w:rsid w:val="00E22B14"/>
    <w:rsid w:val="00E23A8C"/>
    <w:rsid w:val="00E245C6"/>
    <w:rsid w:val="00E25D56"/>
    <w:rsid w:val="00E3787A"/>
    <w:rsid w:val="00E42E55"/>
    <w:rsid w:val="00E43535"/>
    <w:rsid w:val="00E451BA"/>
    <w:rsid w:val="00E454CD"/>
    <w:rsid w:val="00E46446"/>
    <w:rsid w:val="00E46DCE"/>
    <w:rsid w:val="00E46EDF"/>
    <w:rsid w:val="00E50EC9"/>
    <w:rsid w:val="00E65137"/>
    <w:rsid w:val="00E73B0C"/>
    <w:rsid w:val="00E75878"/>
    <w:rsid w:val="00E7670A"/>
    <w:rsid w:val="00E77E96"/>
    <w:rsid w:val="00E80F94"/>
    <w:rsid w:val="00E8113D"/>
    <w:rsid w:val="00E832EC"/>
    <w:rsid w:val="00E84B10"/>
    <w:rsid w:val="00E84BA4"/>
    <w:rsid w:val="00E85656"/>
    <w:rsid w:val="00E86331"/>
    <w:rsid w:val="00EA11C5"/>
    <w:rsid w:val="00EA352E"/>
    <w:rsid w:val="00EB3616"/>
    <w:rsid w:val="00EC1069"/>
    <w:rsid w:val="00EC14EB"/>
    <w:rsid w:val="00ED3E88"/>
    <w:rsid w:val="00EE351D"/>
    <w:rsid w:val="00EE6F28"/>
    <w:rsid w:val="00EF014B"/>
    <w:rsid w:val="00EF0CD8"/>
    <w:rsid w:val="00EF48FD"/>
    <w:rsid w:val="00EF51B1"/>
    <w:rsid w:val="00F050ED"/>
    <w:rsid w:val="00F10119"/>
    <w:rsid w:val="00F13310"/>
    <w:rsid w:val="00F14CBB"/>
    <w:rsid w:val="00F15F43"/>
    <w:rsid w:val="00F275C8"/>
    <w:rsid w:val="00F321BD"/>
    <w:rsid w:val="00F328E0"/>
    <w:rsid w:val="00F33AD4"/>
    <w:rsid w:val="00F35363"/>
    <w:rsid w:val="00F377DD"/>
    <w:rsid w:val="00F37DFE"/>
    <w:rsid w:val="00F43130"/>
    <w:rsid w:val="00F43C63"/>
    <w:rsid w:val="00F47063"/>
    <w:rsid w:val="00F50BB5"/>
    <w:rsid w:val="00F527F3"/>
    <w:rsid w:val="00F5345A"/>
    <w:rsid w:val="00F53B76"/>
    <w:rsid w:val="00F5589B"/>
    <w:rsid w:val="00F5649B"/>
    <w:rsid w:val="00F574AA"/>
    <w:rsid w:val="00F700F3"/>
    <w:rsid w:val="00F707AC"/>
    <w:rsid w:val="00F7526D"/>
    <w:rsid w:val="00F770D4"/>
    <w:rsid w:val="00F82670"/>
    <w:rsid w:val="00F846D1"/>
    <w:rsid w:val="00F848F7"/>
    <w:rsid w:val="00F84C8D"/>
    <w:rsid w:val="00F86058"/>
    <w:rsid w:val="00F862CF"/>
    <w:rsid w:val="00F9145E"/>
    <w:rsid w:val="00F91C34"/>
    <w:rsid w:val="00F92E18"/>
    <w:rsid w:val="00F9473D"/>
    <w:rsid w:val="00F94ACB"/>
    <w:rsid w:val="00F968DA"/>
    <w:rsid w:val="00FA79E8"/>
    <w:rsid w:val="00FB4826"/>
    <w:rsid w:val="00FB493F"/>
    <w:rsid w:val="00FB4BDC"/>
    <w:rsid w:val="00FB4E47"/>
    <w:rsid w:val="00FC0EAF"/>
    <w:rsid w:val="00FC1965"/>
    <w:rsid w:val="00FC1AC9"/>
    <w:rsid w:val="00FC3184"/>
    <w:rsid w:val="00FC5DE7"/>
    <w:rsid w:val="00FD1E25"/>
    <w:rsid w:val="00FD4929"/>
    <w:rsid w:val="00FD5CC3"/>
    <w:rsid w:val="00FE2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CDD94-001E-477D-B4D0-3E1D780C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A3B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1A3B"/>
    <w:rPr>
      <w:color w:val="0000FF"/>
      <w:u w:val="single"/>
    </w:rPr>
  </w:style>
  <w:style w:type="paragraph" w:styleId="a4">
    <w:name w:val="Body Text"/>
    <w:basedOn w:val="a"/>
    <w:link w:val="a5"/>
    <w:rsid w:val="005D1A3B"/>
    <w:pPr>
      <w:spacing w:after="120"/>
    </w:pPr>
  </w:style>
  <w:style w:type="character" w:customStyle="1" w:styleId="a5">
    <w:name w:val="Основной текст Знак"/>
    <w:basedOn w:val="a0"/>
    <w:link w:val="a4"/>
    <w:rsid w:val="005D1A3B"/>
    <w:rPr>
      <w:rFonts w:eastAsia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5D1A3B"/>
    <w:pPr>
      <w:spacing w:line="360" w:lineRule="auto"/>
      <w:ind w:right="-261" w:firstLine="540"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6"/>
    <w:rsid w:val="005D1A3B"/>
    <w:rPr>
      <w:rFonts w:eastAsia="Times New Roman"/>
      <w:lang w:eastAsia="ar-SA"/>
    </w:rPr>
  </w:style>
  <w:style w:type="paragraph" w:styleId="a7">
    <w:name w:val="Subtitle"/>
    <w:basedOn w:val="a"/>
    <w:next w:val="a4"/>
    <w:link w:val="a9"/>
    <w:qFormat/>
    <w:rsid w:val="005D1A3B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9">
    <w:name w:val="Подзаголовок Знак"/>
    <w:basedOn w:val="a0"/>
    <w:link w:val="a7"/>
    <w:rsid w:val="005D1A3B"/>
    <w:rPr>
      <w:rFonts w:ascii="Arial" w:eastAsia="Microsoft YaHei" w:hAnsi="Arial" w:cs="Mangal"/>
      <w:i/>
      <w:iCs/>
      <w:lang w:eastAsia="ar-SA"/>
    </w:rPr>
  </w:style>
  <w:style w:type="paragraph" w:styleId="aa">
    <w:name w:val="Normal (Web)"/>
    <w:basedOn w:val="a"/>
    <w:rsid w:val="005D1A3B"/>
    <w:pPr>
      <w:spacing w:before="280" w:after="280"/>
    </w:pPr>
  </w:style>
  <w:style w:type="paragraph" w:styleId="ab">
    <w:name w:val="header"/>
    <w:basedOn w:val="a"/>
    <w:link w:val="ac"/>
    <w:rsid w:val="005D1A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D1A3B"/>
    <w:rPr>
      <w:rFonts w:eastAsia="Times New Roman"/>
      <w:sz w:val="24"/>
      <w:szCs w:val="24"/>
      <w:lang w:eastAsia="ar-SA"/>
    </w:rPr>
  </w:style>
  <w:style w:type="character" w:styleId="ad">
    <w:name w:val="page number"/>
    <w:basedOn w:val="a0"/>
    <w:rsid w:val="005D1A3B"/>
  </w:style>
  <w:style w:type="character" w:customStyle="1" w:styleId="FontStyle36">
    <w:name w:val="Font Style36"/>
    <w:basedOn w:val="a0"/>
    <w:rsid w:val="00E65137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BE34FB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4218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21833"/>
    <w:rPr>
      <w:rFonts w:eastAsia="Times New Roman"/>
      <w:sz w:val="24"/>
      <w:szCs w:val="24"/>
      <w:lang w:eastAsia="ar-SA"/>
    </w:rPr>
  </w:style>
  <w:style w:type="paragraph" w:customStyle="1" w:styleId="Style32">
    <w:name w:val="Style32"/>
    <w:basedOn w:val="a"/>
    <w:rsid w:val="00E16151"/>
    <w:pPr>
      <w:widowControl w:val="0"/>
      <w:suppressAutoHyphens w:val="0"/>
      <w:autoSpaceDE w:val="0"/>
      <w:autoSpaceDN w:val="0"/>
      <w:adjustRightInd w:val="0"/>
      <w:spacing w:line="302" w:lineRule="exact"/>
      <w:ind w:hanging="341"/>
    </w:pPr>
    <w:rPr>
      <w:rFonts w:ascii="Courier New" w:hAnsi="Courier New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4794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794B"/>
    <w:rPr>
      <w:rFonts w:ascii="Tahoma" w:eastAsia="Times New Roman" w:hAnsi="Tahoma" w:cs="Tahoma"/>
      <w:sz w:val="16"/>
      <w:szCs w:val="16"/>
      <w:lang w:eastAsia="ar-SA"/>
    </w:rPr>
  </w:style>
  <w:style w:type="character" w:styleId="af3">
    <w:name w:val="FollowedHyperlink"/>
    <w:basedOn w:val="a0"/>
    <w:uiPriority w:val="99"/>
    <w:semiHidden/>
    <w:unhideWhenUsed/>
    <w:rsid w:val="00A022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vi@dysh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vif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vi-fes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vi-fes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75637-6526-4BF6-99CA-E454AEC9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martynov.da</dc:creator>
  <cp:lastModifiedBy>Татьяна С. Вилисова</cp:lastModifiedBy>
  <cp:revision>2</cp:revision>
  <cp:lastPrinted>2022-04-19T01:47:00Z</cp:lastPrinted>
  <dcterms:created xsi:type="dcterms:W3CDTF">2022-04-26T10:07:00Z</dcterms:created>
  <dcterms:modified xsi:type="dcterms:W3CDTF">2022-04-26T10:07:00Z</dcterms:modified>
</cp:coreProperties>
</file>