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A8" w:rsidRDefault="00376BA8" w:rsidP="00376BA8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376BA8" w:rsidRDefault="00376BA8" w:rsidP="00376BA8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</w:t>
      </w:r>
      <w:r>
        <w:rPr>
          <w:b/>
          <w:bCs/>
          <w:lang w:val="en-US" w:eastAsia="ru-RU"/>
        </w:rPr>
        <w:t>I</w:t>
      </w:r>
      <w:r w:rsidR="009C40D7">
        <w:rPr>
          <w:b/>
          <w:bCs/>
          <w:lang w:val="en-US" w:eastAsia="ru-RU"/>
        </w:rPr>
        <w:t>V</w:t>
      </w:r>
      <w:r w:rsidR="00AA56DB">
        <w:rPr>
          <w:b/>
          <w:bCs/>
          <w:lang w:eastAsia="ru-RU"/>
        </w:rPr>
        <w:t xml:space="preserve"> квартал 2022</w:t>
      </w:r>
      <w:r>
        <w:rPr>
          <w:b/>
          <w:bCs/>
          <w:lang w:eastAsia="ru-RU"/>
        </w:rPr>
        <w:t xml:space="preserve"> года</w:t>
      </w:r>
    </w:p>
    <w:p w:rsidR="00376BA8" w:rsidRDefault="00376BA8" w:rsidP="00376BA8">
      <w:pPr>
        <w:ind w:firstLine="851"/>
      </w:pPr>
    </w:p>
    <w:tbl>
      <w:tblPr>
        <w:tblW w:w="10067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492"/>
        <w:gridCol w:w="48"/>
        <w:gridCol w:w="121"/>
        <w:gridCol w:w="4400"/>
        <w:gridCol w:w="142"/>
        <w:gridCol w:w="104"/>
        <w:gridCol w:w="14"/>
        <w:gridCol w:w="11"/>
        <w:gridCol w:w="310"/>
        <w:gridCol w:w="256"/>
        <w:gridCol w:w="50"/>
        <w:gridCol w:w="1478"/>
        <w:gridCol w:w="14"/>
        <w:gridCol w:w="13"/>
        <w:gridCol w:w="22"/>
        <w:gridCol w:w="177"/>
        <w:gridCol w:w="144"/>
        <w:gridCol w:w="2125"/>
        <w:gridCol w:w="146"/>
      </w:tblGrid>
      <w:tr w:rsidR="00376BA8" w:rsidTr="0076386D">
        <w:trPr>
          <w:trHeight w:val="830"/>
        </w:trPr>
        <w:tc>
          <w:tcPr>
            <w:tcW w:w="661" w:type="dxa"/>
            <w:gridSpan w:val="3"/>
            <w:hideMark/>
          </w:tcPr>
          <w:p w:rsidR="00376BA8" w:rsidRDefault="00376BA8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981" w:type="dxa"/>
            <w:gridSpan w:val="6"/>
          </w:tcPr>
          <w:p w:rsidR="00376BA8" w:rsidRDefault="00376BA8">
            <w:pPr>
              <w:snapToGrid w:val="0"/>
              <w:jc w:val="center"/>
            </w:pPr>
            <w:r>
              <w:t>Мероприятия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2154" w:type="dxa"/>
            <w:gridSpan w:val="8"/>
            <w:hideMark/>
          </w:tcPr>
          <w:p w:rsidR="00376BA8" w:rsidRDefault="00376BA8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271" w:type="dxa"/>
            <w:gridSpan w:val="2"/>
            <w:hideMark/>
          </w:tcPr>
          <w:p w:rsidR="00376BA8" w:rsidRDefault="00376BA8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376BA8" w:rsidTr="00523D11">
        <w:tc>
          <w:tcPr>
            <w:tcW w:w="10067" w:type="dxa"/>
            <w:gridSpan w:val="19"/>
            <w:hideMark/>
          </w:tcPr>
          <w:p w:rsidR="006F0CF7" w:rsidRDefault="00376BA8" w:rsidP="005D3526">
            <w:pPr>
              <w:numPr>
                <w:ilvl w:val="0"/>
                <w:numId w:val="8"/>
              </w:num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РЕГЛАМЕНТ ПРОВЕДЕНИЯ ЗАСЕДАНИЙ </w:t>
            </w:r>
          </w:p>
          <w:p w:rsidR="00376BA8" w:rsidRDefault="00376BA8" w:rsidP="006F0CF7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КОЛЛЕГИАЛЬНЫХ, СОВЕЩАТЕЛЬНЫХ И КООРДИНАЦИОННЫХ ОРГАНОВ</w:t>
            </w:r>
            <w:r w:rsidR="005D3526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5D3526">
              <w:rPr>
                <w:b/>
                <w:bCs/>
              </w:rPr>
              <w:t>ОРГАНОВ</w:t>
            </w:r>
            <w:proofErr w:type="spellEnd"/>
            <w:proofErr w:type="gramEnd"/>
          </w:p>
          <w:p w:rsidR="00376BA8" w:rsidRDefault="00376BA8" w:rsidP="005D3526">
            <w:pPr>
              <w:ind w:left="720"/>
              <w:jc w:val="center"/>
            </w:pPr>
            <w:r>
              <w:rPr>
                <w:b/>
                <w:bCs/>
              </w:rPr>
              <w:t>МЕСТНОГО САМОУПРАВЛЕНИЯ</w:t>
            </w:r>
          </w:p>
        </w:tc>
      </w:tr>
      <w:tr w:rsidR="00376BA8" w:rsidTr="00523D11">
        <w:trPr>
          <w:trHeight w:val="714"/>
        </w:trPr>
        <w:tc>
          <w:tcPr>
            <w:tcW w:w="10067" w:type="dxa"/>
            <w:gridSpan w:val="19"/>
            <w:hideMark/>
          </w:tcPr>
          <w:p w:rsidR="00376BA8" w:rsidRDefault="00376BA8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еженедельно</w:t>
            </w:r>
          </w:p>
          <w:p w:rsidR="00376BA8" w:rsidRDefault="00376BA8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понедельник</w:t>
            </w:r>
          </w:p>
        </w:tc>
      </w:tr>
      <w:tr w:rsidR="00AA56DB" w:rsidTr="0076386D">
        <w:trPr>
          <w:trHeight w:val="510"/>
        </w:trPr>
        <w:tc>
          <w:tcPr>
            <w:tcW w:w="7796" w:type="dxa"/>
            <w:gridSpan w:val="17"/>
            <w:hideMark/>
          </w:tcPr>
          <w:p w:rsidR="00AA56DB" w:rsidRDefault="00AA56DB" w:rsidP="00AA56D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расширенном аппаратном совещании у главы города </w:t>
            </w:r>
          </w:p>
        </w:tc>
        <w:tc>
          <w:tcPr>
            <w:tcW w:w="2271" w:type="dxa"/>
            <w:gridSpan w:val="2"/>
            <w:hideMark/>
          </w:tcPr>
          <w:p w:rsidR="00AA56DB" w:rsidRDefault="00AA56DB" w:rsidP="00AA56DB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А.А.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Воробьев </w:t>
            </w:r>
          </w:p>
        </w:tc>
      </w:tr>
      <w:tr w:rsidR="00AA56DB" w:rsidTr="0076386D">
        <w:trPr>
          <w:trHeight w:val="408"/>
        </w:trPr>
        <w:tc>
          <w:tcPr>
            <w:tcW w:w="7796" w:type="dxa"/>
            <w:gridSpan w:val="17"/>
            <w:hideMark/>
          </w:tcPr>
          <w:p w:rsidR="00AA56DB" w:rsidRDefault="00AA56DB" w:rsidP="00AA56D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аппаратном совещании у заместителя главы администрации по градостроительству и земельным отношениям города с курируемыми службами </w:t>
            </w:r>
          </w:p>
        </w:tc>
        <w:tc>
          <w:tcPr>
            <w:tcW w:w="2271" w:type="dxa"/>
            <w:gridSpan w:val="2"/>
            <w:hideMark/>
          </w:tcPr>
          <w:p w:rsidR="00AA56DB" w:rsidRDefault="00AA56DB" w:rsidP="00AA56DB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>Воробьев</w:t>
            </w:r>
          </w:p>
        </w:tc>
      </w:tr>
      <w:tr w:rsidR="00AA56DB" w:rsidTr="0076386D">
        <w:trPr>
          <w:trHeight w:val="408"/>
        </w:trPr>
        <w:tc>
          <w:tcPr>
            <w:tcW w:w="7796" w:type="dxa"/>
            <w:gridSpan w:val="17"/>
            <w:hideMark/>
          </w:tcPr>
          <w:p w:rsidR="00AA56DB" w:rsidRDefault="00AA56DB" w:rsidP="00AA56D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Аппаратное совещание в комитете</w:t>
            </w:r>
          </w:p>
        </w:tc>
        <w:tc>
          <w:tcPr>
            <w:tcW w:w="2271" w:type="dxa"/>
            <w:gridSpan w:val="2"/>
            <w:hideMark/>
          </w:tcPr>
          <w:p w:rsidR="00AA56DB" w:rsidRDefault="00AA56DB" w:rsidP="00AA56DB">
            <w:pPr>
              <w:pStyle w:val="a3"/>
              <w:widowControl w:val="0"/>
              <w:rPr>
                <w:sz w:val="28"/>
                <w:szCs w:val="28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 xml:space="preserve">Воробьев </w:t>
            </w:r>
            <w:r>
              <w:rPr>
                <w:sz w:val="28"/>
                <w:szCs w:val="28"/>
                <w:lang w:val="ru-RU"/>
              </w:rPr>
              <w:t>Ю.В.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376BA8" w:rsidTr="00523D11">
        <w:trPr>
          <w:trHeight w:val="408"/>
        </w:trPr>
        <w:tc>
          <w:tcPr>
            <w:tcW w:w="10067" w:type="dxa"/>
            <w:gridSpan w:val="19"/>
            <w:hideMark/>
          </w:tcPr>
          <w:p w:rsidR="00376BA8" w:rsidRDefault="00376BA8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AA56DB" w:rsidTr="0076386D">
        <w:trPr>
          <w:trHeight w:val="408"/>
        </w:trPr>
        <w:tc>
          <w:tcPr>
            <w:tcW w:w="7796" w:type="dxa"/>
            <w:gridSpan w:val="17"/>
            <w:hideMark/>
          </w:tcPr>
          <w:p w:rsidR="00AA56DB" w:rsidRPr="00F34638" w:rsidRDefault="00AA56DB" w:rsidP="00AA56D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34638">
              <w:rPr>
                <w:rFonts w:eastAsia="Calibri"/>
                <w:lang w:eastAsia="en-US"/>
              </w:rPr>
              <w:t>Совещание с начальниками управлений архитектуры и градостроительства администрации районов города</w:t>
            </w:r>
          </w:p>
        </w:tc>
        <w:tc>
          <w:tcPr>
            <w:tcW w:w="2271" w:type="dxa"/>
            <w:gridSpan w:val="2"/>
            <w:hideMark/>
          </w:tcPr>
          <w:p w:rsidR="00AA56DB" w:rsidRPr="00F34638" w:rsidRDefault="00AA56DB" w:rsidP="00AA56DB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r w:rsidRPr="00F34638">
              <w:rPr>
                <w:sz w:val="28"/>
                <w:szCs w:val="28"/>
                <w:lang w:val="ru-RU"/>
              </w:rPr>
              <w:t>А.А.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  <w:lang w:val="ru-RU"/>
              </w:rPr>
              <w:t>Воробьев Ю.В.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</w:rPr>
              <w:t xml:space="preserve">Павленко </w:t>
            </w:r>
          </w:p>
        </w:tc>
      </w:tr>
      <w:tr w:rsidR="00376BA8" w:rsidTr="00523D11">
        <w:trPr>
          <w:trHeight w:val="408"/>
        </w:trPr>
        <w:tc>
          <w:tcPr>
            <w:tcW w:w="10067" w:type="dxa"/>
            <w:gridSpan w:val="19"/>
            <w:hideMark/>
          </w:tcPr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заместителя главы администрации </w:t>
            </w:r>
          </w:p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города по градостроительству и земельным отношениям</w:t>
            </w:r>
          </w:p>
        </w:tc>
      </w:tr>
      <w:tr w:rsidR="00905089" w:rsidTr="00523D11">
        <w:trPr>
          <w:trHeight w:val="408"/>
        </w:trPr>
        <w:tc>
          <w:tcPr>
            <w:tcW w:w="10067" w:type="dxa"/>
            <w:gridSpan w:val="19"/>
            <w:vAlign w:val="center"/>
          </w:tcPr>
          <w:p w:rsidR="00905089" w:rsidRPr="00905089" w:rsidRDefault="00564DA1" w:rsidP="00DA44C5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564DA1" w:rsidTr="0076386D">
        <w:trPr>
          <w:trHeight w:val="408"/>
        </w:trPr>
        <w:tc>
          <w:tcPr>
            <w:tcW w:w="7796" w:type="dxa"/>
            <w:gridSpan w:val="17"/>
            <w:vAlign w:val="center"/>
          </w:tcPr>
          <w:p w:rsidR="00564DA1" w:rsidRDefault="00564DA1" w:rsidP="00564DA1">
            <w:pPr>
              <w:jc w:val="both"/>
            </w:pPr>
            <w:r>
              <w:t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71" w:type="dxa"/>
            <w:gridSpan w:val="2"/>
          </w:tcPr>
          <w:p w:rsidR="00564DA1" w:rsidRDefault="00564DA1" w:rsidP="00564DA1">
            <w:pPr>
              <w:rPr>
                <w:bCs/>
                <w:iCs/>
              </w:rPr>
            </w:pPr>
            <w:r>
              <w:t>И.В.</w:t>
            </w:r>
            <w:r>
              <w:rPr>
                <w:lang w:val="en-US"/>
              </w:rPr>
              <w:t xml:space="preserve"> </w:t>
            </w:r>
            <w:r>
              <w:t>Шишова</w:t>
            </w:r>
          </w:p>
        </w:tc>
      </w:tr>
      <w:tr w:rsidR="00564DA1" w:rsidTr="0076386D">
        <w:trPr>
          <w:trHeight w:val="408"/>
        </w:trPr>
        <w:tc>
          <w:tcPr>
            <w:tcW w:w="7796" w:type="dxa"/>
            <w:gridSpan w:val="17"/>
          </w:tcPr>
          <w:p w:rsidR="00564DA1" w:rsidRDefault="00564DA1" w:rsidP="00564DA1">
            <w:pPr>
              <w:pStyle w:val="a7"/>
              <w:spacing w:line="216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Градостроительный Совет администрации города Барнаула </w:t>
            </w:r>
          </w:p>
        </w:tc>
        <w:tc>
          <w:tcPr>
            <w:tcW w:w="2271" w:type="dxa"/>
            <w:gridSpan w:val="2"/>
          </w:tcPr>
          <w:p w:rsidR="00564DA1" w:rsidRDefault="00564DA1" w:rsidP="00564DA1">
            <w:r>
              <w:t>Е.М.</w:t>
            </w:r>
            <w:r w:rsidRPr="00564DA1">
              <w:t xml:space="preserve"> </w:t>
            </w:r>
            <w:r>
              <w:t>Ломакина</w:t>
            </w:r>
          </w:p>
        </w:tc>
      </w:tr>
      <w:tr w:rsidR="00905089" w:rsidTr="00523D11">
        <w:trPr>
          <w:trHeight w:val="408"/>
        </w:trPr>
        <w:tc>
          <w:tcPr>
            <w:tcW w:w="10067" w:type="dxa"/>
            <w:gridSpan w:val="19"/>
            <w:vAlign w:val="center"/>
            <w:hideMark/>
          </w:tcPr>
          <w:p w:rsidR="00905089" w:rsidRDefault="00564DA1" w:rsidP="00DA44C5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 w:rsidRPr="00564DA1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564DA1" w:rsidTr="0076386D">
        <w:trPr>
          <w:trHeight w:val="408"/>
        </w:trPr>
        <w:tc>
          <w:tcPr>
            <w:tcW w:w="7796" w:type="dxa"/>
            <w:gridSpan w:val="17"/>
          </w:tcPr>
          <w:p w:rsidR="00564DA1" w:rsidRDefault="00564DA1" w:rsidP="00564DA1">
            <w:pPr>
              <w:tabs>
                <w:tab w:val="left" w:pos="851"/>
                <w:tab w:val="left" w:pos="1418"/>
                <w:tab w:val="left" w:pos="7513"/>
              </w:tabs>
              <w:jc w:val="both"/>
              <w:rPr>
                <w:bCs/>
              </w:rPr>
            </w:pPr>
            <w:r>
              <w:t xml:space="preserve">Рабочая группа по вопросам размещения наружной рекламы </w:t>
            </w:r>
          </w:p>
        </w:tc>
        <w:tc>
          <w:tcPr>
            <w:tcW w:w="2271" w:type="dxa"/>
            <w:gridSpan w:val="2"/>
          </w:tcPr>
          <w:p w:rsidR="00564DA1" w:rsidRDefault="00564DA1" w:rsidP="00564DA1">
            <w:r>
              <w:t>Е.М.</w:t>
            </w:r>
            <w:r w:rsidRPr="00564DA1">
              <w:t xml:space="preserve"> </w:t>
            </w:r>
            <w:r>
              <w:t>Ломакина</w:t>
            </w:r>
          </w:p>
          <w:p w:rsidR="00564DA1" w:rsidRDefault="00564DA1" w:rsidP="00564DA1">
            <w:r>
              <w:t>Н.И.</w:t>
            </w:r>
            <w:r w:rsidRPr="00095CA2">
              <w:t xml:space="preserve"> </w:t>
            </w:r>
            <w:r>
              <w:t>Хомякова</w:t>
            </w:r>
          </w:p>
          <w:p w:rsidR="00A3618B" w:rsidRDefault="00A3618B" w:rsidP="00564DA1">
            <w:pPr>
              <w:rPr>
                <w:bCs/>
                <w:iCs/>
              </w:rPr>
            </w:pPr>
          </w:p>
        </w:tc>
      </w:tr>
      <w:tr w:rsidR="00F02D89" w:rsidTr="00523D11">
        <w:trPr>
          <w:trHeight w:val="408"/>
        </w:trPr>
        <w:tc>
          <w:tcPr>
            <w:tcW w:w="10067" w:type="dxa"/>
            <w:gridSpan w:val="19"/>
            <w:vAlign w:val="center"/>
            <w:hideMark/>
          </w:tcPr>
          <w:p w:rsidR="00F02D89" w:rsidRDefault="00F02D89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F02D89" w:rsidTr="0076386D">
        <w:trPr>
          <w:trHeight w:val="408"/>
        </w:trPr>
        <w:tc>
          <w:tcPr>
            <w:tcW w:w="7796" w:type="dxa"/>
            <w:gridSpan w:val="17"/>
            <w:hideMark/>
          </w:tcPr>
          <w:p w:rsidR="00F02D89" w:rsidRPr="004065D3" w:rsidRDefault="00F02D89" w:rsidP="00D302E0">
            <w:pPr>
              <w:pStyle w:val="1"/>
              <w:rPr>
                <w:b w:val="0"/>
              </w:rPr>
            </w:pPr>
            <w:r w:rsidRPr="001B2BE8">
              <w:rPr>
                <w:b w:val="0"/>
              </w:rPr>
              <w:t>Муниципальная комиссия по организации и обеспечению сбора исходной информации, необх</w:t>
            </w:r>
            <w:r>
              <w:rPr>
                <w:b w:val="0"/>
              </w:rPr>
              <w:t>одимой для проведения государст</w:t>
            </w:r>
            <w:r w:rsidRPr="001B2BE8">
              <w:rPr>
                <w:b w:val="0"/>
              </w:rPr>
              <w:t xml:space="preserve">венной кадастровой оценки, проверке </w:t>
            </w:r>
            <w:proofErr w:type="gramStart"/>
            <w:r w:rsidRPr="001B2BE8">
              <w:rPr>
                <w:b w:val="0"/>
              </w:rPr>
              <w:t>результатов определения кадастровой стоимости объектов недвижимости</w:t>
            </w:r>
            <w:proofErr w:type="gramEnd"/>
            <w:r w:rsidRPr="001B2BE8">
              <w:rPr>
                <w:b w:val="0"/>
              </w:rPr>
              <w:t xml:space="preserve"> на территории города Барнаула и выработке предложений по их принятию</w:t>
            </w:r>
          </w:p>
        </w:tc>
        <w:tc>
          <w:tcPr>
            <w:tcW w:w="2271" w:type="dxa"/>
            <w:gridSpan w:val="2"/>
            <w:hideMark/>
          </w:tcPr>
          <w:p w:rsidR="00F02D89" w:rsidRDefault="00F02D89" w:rsidP="006841AD">
            <w:r>
              <w:t>А.А. Воробьев</w:t>
            </w:r>
          </w:p>
          <w:p w:rsidR="00F02D89" w:rsidRDefault="00F02D89" w:rsidP="006841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F02D89" w:rsidRDefault="00F02D89" w:rsidP="006841AD">
            <w:pPr>
              <w:rPr>
                <w:bCs/>
                <w:iCs/>
              </w:rPr>
            </w:pPr>
          </w:p>
        </w:tc>
      </w:tr>
      <w:tr w:rsidR="00F02D89" w:rsidTr="00523D11">
        <w:trPr>
          <w:trHeight w:val="408"/>
        </w:trPr>
        <w:tc>
          <w:tcPr>
            <w:tcW w:w="10067" w:type="dxa"/>
            <w:gridSpan w:val="19"/>
            <w:hideMark/>
          </w:tcPr>
          <w:p w:rsidR="00095CA2" w:rsidRDefault="00095CA2"/>
          <w:tbl>
            <w:tblPr>
              <w:tblW w:w="10462" w:type="dxa"/>
              <w:tblLayout w:type="fixed"/>
              <w:tblLook w:val="04A0" w:firstRow="1" w:lastRow="0" w:firstColumn="1" w:lastColumn="0" w:noHBand="0" w:noVBand="1"/>
            </w:tblPr>
            <w:tblGrid>
              <w:gridCol w:w="7691"/>
              <w:gridCol w:w="2367"/>
              <w:gridCol w:w="212"/>
              <w:gridCol w:w="192"/>
            </w:tblGrid>
            <w:tr w:rsidR="00F02D89" w:rsidTr="00541A73">
              <w:trPr>
                <w:trHeight w:val="366"/>
              </w:trPr>
              <w:tc>
                <w:tcPr>
                  <w:tcW w:w="10462" w:type="dxa"/>
                  <w:gridSpan w:val="4"/>
                  <w:hideMark/>
                </w:tcPr>
                <w:p w:rsidR="00F02D89" w:rsidRDefault="00F02D89" w:rsidP="006F33F0">
                  <w:pPr>
                    <w:ind w:left="-21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lastRenderedPageBreak/>
                    <w:t xml:space="preserve">На уровне председателя комитета </w:t>
                  </w:r>
                </w:p>
              </w:tc>
            </w:tr>
            <w:tr w:rsidR="00F02D89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10270" w:type="dxa"/>
                  <w:gridSpan w:val="3"/>
                  <w:vAlign w:val="center"/>
                  <w:hideMark/>
                </w:tcPr>
                <w:p w:rsidR="00F02D89" w:rsidRDefault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октябрь</w:t>
                  </w:r>
                </w:p>
              </w:tc>
            </w:tr>
            <w:tr w:rsidR="00564DA1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64DA1" w:rsidRPr="00254ED2" w:rsidRDefault="00564DA1" w:rsidP="00564DA1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землепользованию и застройке</w:t>
                  </w:r>
                </w:p>
              </w:tc>
              <w:tc>
                <w:tcPr>
                  <w:tcW w:w="2579" w:type="dxa"/>
                  <w:gridSpan w:val="2"/>
                </w:tcPr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564DA1">
                    <w:t xml:space="preserve"> </w:t>
                  </w:r>
                  <w:r w:rsidRPr="00254ED2">
                    <w:t xml:space="preserve">Воробьев </w:t>
                  </w:r>
                </w:p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</w:t>
                  </w:r>
                  <w:r w:rsidRPr="00254ED2">
                    <w:t>.</w:t>
                  </w:r>
                  <w:r w:rsidRPr="00564DA1">
                    <w:t xml:space="preserve"> </w:t>
                  </w:r>
                  <w:r w:rsidRPr="00254ED2">
                    <w:rPr>
                      <w:lang w:val="x-none"/>
                    </w:rPr>
                    <w:t>Ломакина</w:t>
                  </w:r>
                </w:p>
              </w:tc>
            </w:tr>
            <w:tr w:rsidR="00564DA1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64DA1" w:rsidRPr="00254ED2" w:rsidRDefault="00564DA1" w:rsidP="00564DA1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</w:t>
                  </w:r>
                  <w:r>
                    <w:rPr>
                      <w:bCs/>
                    </w:rPr>
                    <w:t>ия по подготовке проекта Правил</w:t>
                  </w:r>
                  <w:r w:rsidRPr="00564DA1">
                    <w:rPr>
                      <w:bCs/>
                    </w:rPr>
                    <w:t xml:space="preserve"> </w:t>
                  </w:r>
                  <w:r w:rsidRPr="00254ED2">
                    <w:rPr>
                      <w:bCs/>
                    </w:rPr>
                    <w:t>землепользования и застройки городского округа – города Барнаула Алтайского края</w:t>
                  </w:r>
                </w:p>
              </w:tc>
              <w:tc>
                <w:tcPr>
                  <w:tcW w:w="2579" w:type="dxa"/>
                  <w:gridSpan w:val="2"/>
                </w:tcPr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564DA1">
                    <w:t xml:space="preserve"> </w:t>
                  </w:r>
                  <w:r w:rsidRPr="00254ED2">
                    <w:t xml:space="preserve">Воробьев </w:t>
                  </w:r>
                </w:p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564DA1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 xml:space="preserve"> </w:t>
                  </w:r>
                </w:p>
              </w:tc>
            </w:tr>
            <w:tr w:rsidR="00564DA1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64DA1" w:rsidRPr="00814B43" w:rsidRDefault="00564DA1" w:rsidP="00564DA1">
                  <w:pPr>
                    <w:jc w:val="both"/>
                    <w:rPr>
                      <w:b/>
                      <w:u w:val="single"/>
                    </w:rPr>
                  </w:pPr>
                  <w:r w:rsidRPr="00814B43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579" w:type="dxa"/>
                  <w:gridSpan w:val="2"/>
                  <w:hideMark/>
                </w:tcPr>
                <w:p w:rsidR="00564DA1" w:rsidRPr="00814B43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А.А.</w:t>
                  </w:r>
                  <w:r w:rsidRPr="00564DA1">
                    <w:t xml:space="preserve"> </w:t>
                  </w:r>
                  <w:r w:rsidRPr="00814B43">
                    <w:t xml:space="preserve">Воробьев </w:t>
                  </w:r>
                </w:p>
                <w:p w:rsidR="00564DA1" w:rsidRPr="00814B43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И.В.</w:t>
                  </w:r>
                  <w:r w:rsidRPr="00564DA1">
                    <w:t xml:space="preserve"> </w:t>
                  </w:r>
                  <w:r w:rsidRPr="00814B43">
                    <w:t xml:space="preserve">Шишова </w:t>
                  </w:r>
                </w:p>
              </w:tc>
            </w:tr>
            <w:tr w:rsidR="00564DA1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64DA1" w:rsidRPr="00564DA1" w:rsidRDefault="00564DA1" w:rsidP="00564DA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</w:t>
                  </w:r>
                </w:p>
              </w:tc>
              <w:tc>
                <w:tcPr>
                  <w:tcW w:w="2579" w:type="dxa"/>
                  <w:gridSpan w:val="2"/>
                </w:tcPr>
                <w:p w:rsidR="00564DA1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>Н.А.</w:t>
                  </w: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Пестрецова</w:t>
                  </w:r>
                  <w:proofErr w:type="spellEnd"/>
                  <w:r>
                    <w:t xml:space="preserve"> </w:t>
                  </w:r>
                </w:p>
                <w:p w:rsidR="00564DA1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</w:p>
              </w:tc>
            </w:tr>
            <w:tr w:rsidR="00F02D89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10270" w:type="dxa"/>
                  <w:gridSpan w:val="3"/>
                  <w:vAlign w:val="center"/>
                  <w:hideMark/>
                </w:tcPr>
                <w:p w:rsidR="00F02D89" w:rsidRDefault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ноябрь</w:t>
                  </w:r>
                </w:p>
              </w:tc>
            </w:tr>
            <w:tr w:rsidR="00564DA1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64DA1" w:rsidRPr="00254ED2" w:rsidRDefault="00564DA1" w:rsidP="00564DA1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землепользованию и застройке</w:t>
                  </w:r>
                </w:p>
              </w:tc>
              <w:tc>
                <w:tcPr>
                  <w:tcW w:w="2579" w:type="dxa"/>
                  <w:gridSpan w:val="2"/>
                </w:tcPr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523D11">
                    <w:t xml:space="preserve"> </w:t>
                  </w:r>
                  <w:r w:rsidRPr="00254ED2">
                    <w:t xml:space="preserve">Воробьев </w:t>
                  </w:r>
                </w:p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523D11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</w:tc>
            </w:tr>
            <w:tr w:rsidR="00564DA1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64DA1" w:rsidRPr="00254ED2" w:rsidRDefault="00564DA1" w:rsidP="00564DA1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подгото</w:t>
                  </w:r>
                  <w:r>
                    <w:rPr>
                      <w:bCs/>
                    </w:rPr>
                    <w:t>вке проект</w:t>
                  </w:r>
                  <w:r>
                    <w:rPr>
                      <w:bCs/>
                    </w:rPr>
                    <w:cr/>
                    <w:t xml:space="preserve"> Правил землепользова</w:t>
                  </w:r>
                  <w:r w:rsidRPr="00254ED2">
                    <w:rPr>
                      <w:bCs/>
                    </w:rPr>
                    <w:t>ния и застройки городского округа – города Барнаула Алтайского края</w:t>
                  </w:r>
                </w:p>
              </w:tc>
              <w:tc>
                <w:tcPr>
                  <w:tcW w:w="2579" w:type="dxa"/>
                  <w:gridSpan w:val="2"/>
                </w:tcPr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="00523D11" w:rsidRPr="00523D11">
                    <w:t xml:space="preserve"> </w:t>
                  </w:r>
                  <w:r w:rsidRPr="00254ED2">
                    <w:t xml:space="preserve">Воробьев </w:t>
                  </w:r>
                </w:p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="00523D11" w:rsidRPr="00523D11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564DA1" w:rsidRPr="00254ED2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 xml:space="preserve"> </w:t>
                  </w:r>
                </w:p>
              </w:tc>
            </w:tr>
            <w:tr w:rsidR="00564DA1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64DA1" w:rsidRPr="00814B43" w:rsidRDefault="00564DA1" w:rsidP="00564DA1">
                  <w:pPr>
                    <w:jc w:val="both"/>
                    <w:rPr>
                      <w:b/>
                      <w:u w:val="single"/>
                    </w:rPr>
                  </w:pPr>
                  <w:r w:rsidRPr="00814B43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579" w:type="dxa"/>
                  <w:gridSpan w:val="2"/>
                  <w:hideMark/>
                </w:tcPr>
                <w:p w:rsidR="00564DA1" w:rsidRPr="00814B43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А.А.</w:t>
                  </w:r>
                  <w:r w:rsidR="00523D11" w:rsidRPr="00523D11">
                    <w:t xml:space="preserve"> </w:t>
                  </w:r>
                  <w:r w:rsidRPr="00814B43">
                    <w:t xml:space="preserve">Воробьев </w:t>
                  </w:r>
                </w:p>
                <w:p w:rsidR="00564DA1" w:rsidRPr="00814B43" w:rsidRDefault="00564DA1" w:rsidP="00564DA1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814B43">
                    <w:t>И.В.</w:t>
                  </w:r>
                  <w:r w:rsidR="00523D11" w:rsidRPr="00523D11">
                    <w:t xml:space="preserve"> </w:t>
                  </w:r>
                  <w:r w:rsidRPr="00814B43">
                    <w:t xml:space="preserve">Шишова </w:t>
                  </w:r>
                </w:p>
              </w:tc>
            </w:tr>
            <w:tr w:rsidR="00F02D89" w:rsidTr="00541A73">
              <w:trPr>
                <w:gridAfter w:val="2"/>
                <w:wAfter w:w="404" w:type="dxa"/>
                <w:trHeight w:val="408"/>
              </w:trPr>
              <w:tc>
                <w:tcPr>
                  <w:tcW w:w="10058" w:type="dxa"/>
                  <w:gridSpan w:val="2"/>
                  <w:vAlign w:val="center"/>
                  <w:hideMark/>
                </w:tcPr>
                <w:p w:rsidR="00F02D89" w:rsidRPr="00523D11" w:rsidRDefault="00F02D89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695F4D">
                    <w:rPr>
                      <w:b/>
                    </w:rPr>
                    <w:t xml:space="preserve">    </w:t>
                  </w:r>
                  <w:r w:rsidR="00523D11">
                    <w:rPr>
                      <w:b/>
                      <w:u w:val="single"/>
                      <w:lang w:val="x-none"/>
                    </w:rPr>
                    <w:t>де</w:t>
                  </w:r>
                  <w:r w:rsidR="00523D11">
                    <w:rPr>
                      <w:b/>
                      <w:u w:val="single"/>
                    </w:rPr>
                    <w:t>к</w:t>
                  </w:r>
                  <w:proofErr w:type="spellStart"/>
                  <w:r w:rsidR="00523D11">
                    <w:rPr>
                      <w:b/>
                      <w:u w:val="single"/>
                      <w:lang w:val="x-none"/>
                    </w:rPr>
                    <w:t>абрь</w:t>
                  </w:r>
                  <w:proofErr w:type="spellEnd"/>
                </w:p>
              </w:tc>
            </w:tr>
            <w:tr w:rsidR="00523D11" w:rsidRPr="00254ED2" w:rsidTr="00541A73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23D11" w:rsidRPr="00814B43" w:rsidRDefault="00523D11" w:rsidP="00523D11">
                  <w:pPr>
                    <w:jc w:val="both"/>
                    <w:rPr>
                      <w:bCs/>
                    </w:rPr>
                  </w:pPr>
                  <w:r w:rsidRPr="00814B43">
                    <w:rPr>
                      <w:bCs/>
                    </w:rPr>
                    <w:t>Экспертная комиссия комитета</w:t>
                  </w:r>
                </w:p>
              </w:tc>
              <w:tc>
                <w:tcPr>
                  <w:tcW w:w="2367" w:type="dxa"/>
                </w:tcPr>
                <w:p w:rsidR="00523D11" w:rsidRPr="00814B43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Р.А.</w:t>
                  </w:r>
                  <w:r w:rsidRPr="00523D11">
                    <w:t xml:space="preserve"> </w:t>
                  </w:r>
                  <w:proofErr w:type="spellStart"/>
                  <w:r w:rsidRPr="00814B43">
                    <w:t>Тасюк</w:t>
                  </w:r>
                  <w:proofErr w:type="spellEnd"/>
                  <w:r w:rsidRPr="00814B43">
                    <w:t xml:space="preserve"> </w:t>
                  </w:r>
                </w:p>
                <w:p w:rsidR="00523D11" w:rsidRPr="00814B43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С.С.</w:t>
                  </w:r>
                  <w:r w:rsidRPr="00523D11">
                    <w:t xml:space="preserve"> </w:t>
                  </w:r>
                  <w:proofErr w:type="spellStart"/>
                  <w:r w:rsidRPr="00814B43">
                    <w:t>Торобаева</w:t>
                  </w:r>
                  <w:proofErr w:type="spellEnd"/>
                  <w:r w:rsidRPr="00814B43">
                    <w:t xml:space="preserve"> </w:t>
                  </w:r>
                </w:p>
              </w:tc>
            </w:tr>
            <w:tr w:rsidR="00523D11" w:rsidRPr="00254ED2" w:rsidTr="00541A73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23D11" w:rsidRPr="00A07ACA" w:rsidRDefault="00523D11" w:rsidP="00523D11">
                  <w:pPr>
                    <w:jc w:val="both"/>
                    <w:rPr>
                      <w:bCs/>
                      <w:color w:val="FF0000"/>
                    </w:rPr>
                  </w:pPr>
                  <w:r w:rsidRPr="00A07ACA">
                    <w:rPr>
                      <w:bCs/>
                    </w:rPr>
                    <w:t>Комиссия по рассмотрению вопросов о принятии на учет граждан, являющихся участниками долевого строительства жилья, чьи права нарушены, желающих приобрести земельные участки для индивидуального жилищного строительства</w:t>
                  </w:r>
                </w:p>
              </w:tc>
              <w:tc>
                <w:tcPr>
                  <w:tcW w:w="2367" w:type="dxa"/>
                </w:tcPr>
                <w:p w:rsidR="00523D11" w:rsidRPr="00A07ACA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A07ACA">
                    <w:t>А.А.</w:t>
                  </w:r>
                  <w:r w:rsidRPr="00523D11">
                    <w:t xml:space="preserve"> </w:t>
                  </w:r>
                  <w:r w:rsidRPr="00A07ACA">
                    <w:t xml:space="preserve">Воробьев </w:t>
                  </w:r>
                </w:p>
                <w:p w:rsidR="00523D11" w:rsidRPr="00A07ACA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A07ACA">
                    <w:t>И.В.</w:t>
                  </w:r>
                  <w:r w:rsidRPr="00523D11">
                    <w:t xml:space="preserve"> </w:t>
                  </w:r>
                  <w:r w:rsidRPr="00A07ACA">
                    <w:t xml:space="preserve">Шишова </w:t>
                  </w:r>
                </w:p>
                <w:p w:rsidR="00523D11" w:rsidRPr="004065D3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</w:rPr>
                  </w:pPr>
                </w:p>
                <w:p w:rsidR="00523D11" w:rsidRPr="004065D3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  <w:lang w:val="x-none"/>
                    </w:rPr>
                  </w:pPr>
                </w:p>
              </w:tc>
            </w:tr>
            <w:tr w:rsidR="00523D11" w:rsidRPr="00814B43" w:rsidTr="00541A73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23D11" w:rsidRPr="00814B43" w:rsidRDefault="00523D11" w:rsidP="00523D11">
                  <w:pPr>
                    <w:jc w:val="both"/>
                    <w:rPr>
                      <w:b/>
                      <w:u w:val="single"/>
                    </w:rPr>
                  </w:pPr>
                  <w:r w:rsidRPr="00814B43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367" w:type="dxa"/>
                  <w:hideMark/>
                </w:tcPr>
                <w:p w:rsidR="00523D11" w:rsidRPr="00814B43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А.А.</w:t>
                  </w:r>
                  <w:r w:rsidRPr="00523D11">
                    <w:t xml:space="preserve"> </w:t>
                  </w:r>
                  <w:r w:rsidRPr="00814B43">
                    <w:t xml:space="preserve">Воробьев </w:t>
                  </w:r>
                </w:p>
                <w:p w:rsidR="00523D11" w:rsidRPr="00814B43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И.В.</w:t>
                  </w:r>
                  <w:r w:rsidRPr="00523D11">
                    <w:t xml:space="preserve"> </w:t>
                  </w:r>
                  <w:r w:rsidRPr="00814B43">
                    <w:t xml:space="preserve">Шишова </w:t>
                  </w:r>
                </w:p>
              </w:tc>
            </w:tr>
            <w:tr w:rsidR="00523D11" w:rsidRPr="00814B43" w:rsidTr="00541A73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523D11" w:rsidRPr="00254ED2" w:rsidRDefault="00523D11" w:rsidP="00523D1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землепользованию</w:t>
                  </w:r>
                  <w:r w:rsidRPr="00523D11">
                    <w:rPr>
                      <w:bCs/>
                    </w:rPr>
                    <w:t xml:space="preserve"> </w:t>
                  </w:r>
                  <w:r w:rsidRPr="00254ED2">
                    <w:rPr>
                      <w:bCs/>
                    </w:rPr>
                    <w:t>и застройке</w:t>
                  </w:r>
                </w:p>
              </w:tc>
              <w:tc>
                <w:tcPr>
                  <w:tcW w:w="2367" w:type="dxa"/>
                  <w:hideMark/>
                </w:tcPr>
                <w:p w:rsidR="00523D11" w:rsidRPr="00254ED2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523D11">
                    <w:t xml:space="preserve"> </w:t>
                  </w:r>
                  <w:r w:rsidRPr="00254ED2">
                    <w:t xml:space="preserve">Воробьев </w:t>
                  </w:r>
                </w:p>
                <w:p w:rsidR="00523D11" w:rsidRPr="00254ED2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523D11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</w:tc>
            </w:tr>
            <w:tr w:rsidR="00523D11" w:rsidRPr="00814B43" w:rsidTr="00541A73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</w:tcPr>
                <w:p w:rsidR="00523D11" w:rsidRPr="00254ED2" w:rsidRDefault="00523D11" w:rsidP="00523D1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 xml:space="preserve">Комиссия по </w:t>
                  </w:r>
                  <w:r w:rsidRPr="00254ED2">
                    <w:rPr>
                      <w:bCs/>
                    </w:rPr>
                    <w:t>подготовке проекта Правил землепользования и застройк</w:t>
                  </w:r>
                  <w:r>
                    <w:rPr>
                      <w:bCs/>
                    </w:rPr>
                    <w:t>и</w:t>
                  </w:r>
                  <w:r w:rsidRPr="00254ED2">
                    <w:rPr>
                      <w:bCs/>
                    </w:rPr>
                    <w:cr/>
                    <w:t xml:space="preserve"> городского о</w:t>
                  </w:r>
                  <w:r>
                    <w:rPr>
                      <w:bCs/>
                    </w:rPr>
                    <w:t>круга – города Барнаула Алтайско</w:t>
                  </w:r>
                  <w:r w:rsidRPr="00254ED2">
                    <w:rPr>
                      <w:bCs/>
                    </w:rPr>
                    <w:t>го края</w:t>
                  </w:r>
                </w:p>
              </w:tc>
              <w:tc>
                <w:tcPr>
                  <w:tcW w:w="2367" w:type="dxa"/>
                </w:tcPr>
                <w:p w:rsidR="00523D11" w:rsidRPr="00254ED2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523D11">
                    <w:t xml:space="preserve"> </w:t>
                  </w:r>
                  <w:r w:rsidRPr="00254ED2">
                    <w:t xml:space="preserve">Воробьев </w:t>
                  </w:r>
                </w:p>
                <w:p w:rsidR="00523D11" w:rsidRPr="00254ED2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523D11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523D11" w:rsidRPr="00254ED2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 xml:space="preserve"> </w:t>
                  </w:r>
                </w:p>
              </w:tc>
            </w:tr>
            <w:tr w:rsidR="00523D11" w:rsidRPr="00814B43" w:rsidTr="00541A73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</w:tcPr>
                <w:p w:rsidR="00523D11" w:rsidRPr="00814B43" w:rsidRDefault="00523D11" w:rsidP="00523D11">
                  <w:pPr>
                    <w:jc w:val="both"/>
                    <w:rPr>
                      <w:bCs/>
                    </w:rPr>
                  </w:pPr>
                  <w:r w:rsidRPr="00814B43">
                    <w:rPr>
                      <w:bCs/>
                    </w:rPr>
                    <w:t xml:space="preserve">Комиссия по осуществлению </w:t>
                  </w:r>
                  <w:proofErr w:type="gramStart"/>
                  <w:r w:rsidRPr="00814B43">
                    <w:rPr>
                      <w:bCs/>
                    </w:rPr>
                    <w:t xml:space="preserve">контроля </w:t>
                  </w:r>
                  <w:r>
                    <w:rPr>
                      <w:bCs/>
                    </w:rPr>
                    <w:t>за</w:t>
                  </w:r>
                  <w:proofErr w:type="gramEnd"/>
                  <w:r>
                    <w:rPr>
                      <w:bCs/>
                    </w:rPr>
                    <w:t xml:space="preserve"> исполнением административных </w:t>
                  </w:r>
                  <w:r w:rsidRPr="00814B43">
                    <w:rPr>
                      <w:bCs/>
                    </w:rPr>
                    <w:t>регламентов предоставления муниципальных услуг и оценке качества предоставления муниципальных услуг</w:t>
                  </w:r>
                </w:p>
              </w:tc>
              <w:tc>
                <w:tcPr>
                  <w:tcW w:w="2367" w:type="dxa"/>
                </w:tcPr>
                <w:p w:rsidR="00523D11" w:rsidRPr="00523D11" w:rsidRDefault="00523D11" w:rsidP="00523D1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>П</w:t>
                  </w:r>
                  <w:r w:rsidRPr="00814B43">
                    <w:rPr>
                      <w:lang w:val="x-none"/>
                    </w:rPr>
                    <w:t>.В.</w:t>
                  </w:r>
                  <w:r>
                    <w:rPr>
                      <w:lang w:val="en-US"/>
                    </w:rPr>
                    <w:t xml:space="preserve"> </w:t>
                  </w:r>
                  <w:r w:rsidRPr="00814B43">
                    <w:rPr>
                      <w:lang w:val="x-none"/>
                    </w:rPr>
                    <w:t>Ко</w:t>
                  </w:r>
                  <w:r>
                    <w:t>ломбин</w:t>
                  </w:r>
                </w:p>
              </w:tc>
            </w:tr>
            <w:tr w:rsidR="00F02D89" w:rsidTr="00541A73">
              <w:trPr>
                <w:gridAfter w:val="1"/>
                <w:wAfter w:w="192" w:type="dxa"/>
                <w:trHeight w:val="408"/>
              </w:trPr>
              <w:tc>
                <w:tcPr>
                  <w:tcW w:w="10270" w:type="dxa"/>
                  <w:gridSpan w:val="3"/>
                  <w:vAlign w:val="center"/>
                  <w:hideMark/>
                </w:tcPr>
                <w:p w:rsidR="00F02D89" w:rsidRDefault="00F02D89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по мере необходимости</w:t>
                  </w:r>
                </w:p>
              </w:tc>
            </w:tr>
            <w:tr w:rsidR="00F02D89" w:rsidTr="007052A9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F02D89" w:rsidRDefault="00F02D89" w:rsidP="00D302E0">
                  <w:pPr>
                    <w:jc w:val="both"/>
                  </w:pPr>
                  <w:r>
                    <w:t xml:space="preserve">Комиссия по поступлению и выбытию активов </w:t>
                  </w:r>
                </w:p>
              </w:tc>
              <w:tc>
                <w:tcPr>
                  <w:tcW w:w="2579" w:type="dxa"/>
                  <w:gridSpan w:val="2"/>
                  <w:hideMark/>
                </w:tcPr>
                <w:p w:rsidR="00F02D89" w:rsidRDefault="00F02D89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Н.А. </w:t>
                  </w:r>
                  <w:proofErr w:type="spellStart"/>
                  <w:r>
                    <w:t>Пестрецова</w:t>
                  </w:r>
                  <w:proofErr w:type="spellEnd"/>
                  <w:r>
                    <w:t xml:space="preserve"> </w:t>
                  </w:r>
                </w:p>
                <w:p w:rsidR="00F02D89" w:rsidRDefault="00F02D89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М.М. Кошелева </w:t>
                  </w:r>
                </w:p>
              </w:tc>
            </w:tr>
            <w:tr w:rsidR="00F02D89" w:rsidTr="007052A9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F02D89" w:rsidRPr="004065D3" w:rsidRDefault="00F02D89" w:rsidP="00D302E0">
                  <w:pPr>
                    <w:jc w:val="both"/>
                    <w:rPr>
                      <w:bCs/>
                      <w:color w:val="FF0000"/>
                    </w:rPr>
                  </w:pPr>
                  <w:r w:rsidRPr="00254ED2">
                    <w:rPr>
                      <w:bCs/>
                    </w:rPr>
      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      </w:r>
                </w:p>
              </w:tc>
              <w:tc>
                <w:tcPr>
                  <w:tcW w:w="2579" w:type="dxa"/>
                  <w:gridSpan w:val="2"/>
                </w:tcPr>
                <w:p w:rsidR="00F02D89" w:rsidRPr="004065D3" w:rsidRDefault="00F02D89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</w:rPr>
                  </w:pPr>
                  <w:r w:rsidRPr="00254ED2">
                    <w:rPr>
                      <w:lang w:val="x-none"/>
                    </w:rPr>
                    <w:t>Е.М.</w:t>
                  </w:r>
                  <w:r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F02D89" w:rsidRPr="004065D3" w:rsidRDefault="00F02D89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</w:rPr>
                  </w:pPr>
                </w:p>
                <w:p w:rsidR="00F02D89" w:rsidRPr="004065D3" w:rsidRDefault="00F02D89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  <w:lang w:val="x-none"/>
                    </w:rPr>
                  </w:pPr>
                </w:p>
              </w:tc>
            </w:tr>
            <w:tr w:rsidR="00F02D89" w:rsidTr="007052A9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</w:tcPr>
                <w:p w:rsidR="00F02D89" w:rsidRPr="00814B43" w:rsidRDefault="00F02D89" w:rsidP="009105BB">
                  <w:pPr>
                    <w:pStyle w:val="a7"/>
                    <w:spacing w:line="216" w:lineRule="auto"/>
                    <w:jc w:val="both"/>
                    <w:rPr>
                      <w:szCs w:val="28"/>
                      <w:lang w:val="ru-RU"/>
                    </w:rPr>
                  </w:pPr>
                  <w:r w:rsidRPr="00814B43">
                    <w:rPr>
                      <w:szCs w:val="28"/>
                      <w:lang w:val="ru-RU"/>
                    </w:rPr>
      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 (не реже одного раза в квартал)</w:t>
                  </w:r>
                </w:p>
              </w:tc>
              <w:tc>
                <w:tcPr>
                  <w:tcW w:w="2579" w:type="dxa"/>
                  <w:gridSpan w:val="2"/>
                </w:tcPr>
                <w:p w:rsidR="00F02D89" w:rsidRPr="00814B43" w:rsidRDefault="00F02D89" w:rsidP="009105BB">
                  <w:r w:rsidRPr="00814B43">
                    <w:t>А.А.</w:t>
                  </w:r>
                  <w:r>
                    <w:t xml:space="preserve"> </w:t>
                  </w:r>
                  <w:r w:rsidRPr="00814B43">
                    <w:t>Воробьев</w:t>
                  </w:r>
                </w:p>
                <w:p w:rsidR="00F02D89" w:rsidRPr="00814B43" w:rsidRDefault="00FE7759" w:rsidP="009105BB">
                  <w:r>
                    <w:t>П.В. Коломбин</w:t>
                  </w:r>
                </w:p>
                <w:p w:rsidR="00F02D89" w:rsidRPr="00814B43" w:rsidRDefault="00F02D89" w:rsidP="009105BB">
                  <w:r w:rsidRPr="00814B43">
                    <w:t>Е.М.</w:t>
                  </w:r>
                  <w:r>
                    <w:t xml:space="preserve"> </w:t>
                  </w:r>
                  <w:r w:rsidRPr="00814B43">
                    <w:t>Ломакина</w:t>
                  </w:r>
                </w:p>
                <w:p w:rsidR="00F02D89" w:rsidRPr="00814B43" w:rsidRDefault="00F02D89" w:rsidP="009105BB">
                  <w:r>
                    <w:t>Е.Л. Евтушенко</w:t>
                  </w:r>
                </w:p>
              </w:tc>
            </w:tr>
          </w:tbl>
          <w:p w:rsidR="00F02D89" w:rsidRPr="00523D11" w:rsidRDefault="00F02D89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F02D89" w:rsidTr="00523D11">
        <w:tc>
          <w:tcPr>
            <w:tcW w:w="10067" w:type="dxa"/>
            <w:gridSpan w:val="19"/>
            <w:hideMark/>
          </w:tcPr>
          <w:p w:rsidR="00F02D89" w:rsidRDefault="00F02D89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lastRenderedPageBreak/>
              <w:t xml:space="preserve">ВОПРОСЫ ДЛЯ РАССМОТРЕНИЯ НА ЗАСЕДАНИЯХ  БАРНАУЛЬСКОЙ ГОРОДСКОЙ ДУМЫ </w:t>
            </w:r>
          </w:p>
        </w:tc>
      </w:tr>
      <w:tr w:rsidR="00F02D89" w:rsidTr="00523D11">
        <w:tc>
          <w:tcPr>
            <w:tcW w:w="10067" w:type="dxa"/>
            <w:gridSpan w:val="19"/>
            <w:hideMark/>
          </w:tcPr>
          <w:p w:rsidR="00F02D89" w:rsidRPr="007052A9" w:rsidRDefault="00523D11" w:rsidP="00523D11">
            <w:pPr>
              <w:jc w:val="center"/>
              <w:rPr>
                <w:bCs/>
              </w:rPr>
            </w:pPr>
            <w:r w:rsidRPr="009530B4">
              <w:rPr>
                <w:b/>
                <w:u w:val="single"/>
              </w:rPr>
              <w:t>декабрь</w:t>
            </w:r>
          </w:p>
        </w:tc>
      </w:tr>
      <w:tr w:rsidR="00523D11" w:rsidTr="0076386D">
        <w:tc>
          <w:tcPr>
            <w:tcW w:w="7796" w:type="dxa"/>
            <w:gridSpan w:val="17"/>
          </w:tcPr>
          <w:p w:rsidR="00523D11" w:rsidRDefault="00B535D5" w:rsidP="00523D11">
            <w:pPr>
              <w:keepLines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внесении изменений в решение городской Думы от 22.03.2019 </w:t>
            </w:r>
            <w:r w:rsidR="00095CA2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282 «Об утверждении нормативов градостроительного проектирования на территории городского округа - города Барнаула Алтайского края»</w:t>
            </w:r>
          </w:p>
          <w:p w:rsidR="00B535D5" w:rsidRDefault="00B535D5" w:rsidP="00523D11">
            <w:pPr>
              <w:keepLines/>
              <w:snapToGrid w:val="0"/>
              <w:jc w:val="both"/>
            </w:pPr>
          </w:p>
        </w:tc>
        <w:tc>
          <w:tcPr>
            <w:tcW w:w="2271" w:type="dxa"/>
            <w:gridSpan w:val="2"/>
          </w:tcPr>
          <w:p w:rsidR="00B535D5" w:rsidRDefault="00B535D5" w:rsidP="00B535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 Федоров</w:t>
            </w:r>
          </w:p>
          <w:p w:rsidR="00B535D5" w:rsidRDefault="00B535D5" w:rsidP="00B535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 Воробьев</w:t>
            </w:r>
          </w:p>
          <w:p w:rsidR="00523D11" w:rsidRDefault="00523D11" w:rsidP="00523D11"/>
        </w:tc>
      </w:tr>
      <w:tr w:rsidR="00523D11" w:rsidTr="00523D11">
        <w:tc>
          <w:tcPr>
            <w:tcW w:w="10067" w:type="dxa"/>
            <w:gridSpan w:val="19"/>
            <w:hideMark/>
          </w:tcPr>
          <w:p w:rsidR="00523D11" w:rsidRDefault="00523D11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523D11" w:rsidTr="0076386D">
        <w:trPr>
          <w:gridAfter w:val="1"/>
          <w:wAfter w:w="146" w:type="dxa"/>
        </w:trPr>
        <w:tc>
          <w:tcPr>
            <w:tcW w:w="9921" w:type="dxa"/>
            <w:gridSpan w:val="18"/>
            <w:hideMark/>
          </w:tcPr>
          <w:p w:rsidR="00523D11" w:rsidRDefault="00B535D5" w:rsidP="00523D11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декабрь</w:t>
            </w:r>
          </w:p>
        </w:tc>
      </w:tr>
      <w:tr w:rsidR="00523D11" w:rsidRPr="00382264" w:rsidTr="0076386D">
        <w:trPr>
          <w:gridAfter w:val="1"/>
          <w:wAfter w:w="146" w:type="dxa"/>
        </w:trPr>
        <w:tc>
          <w:tcPr>
            <w:tcW w:w="7652" w:type="dxa"/>
            <w:gridSpan w:val="16"/>
            <w:hideMark/>
          </w:tcPr>
          <w:p w:rsidR="00523D11" w:rsidRPr="00B535D5" w:rsidRDefault="00B535D5" w:rsidP="00523D11">
            <w:pPr>
              <w:pStyle w:val="a3"/>
              <w:keepLines/>
              <w:tabs>
                <w:tab w:val="left" w:pos="708"/>
              </w:tabs>
              <w:snapToGrid w:val="0"/>
              <w:jc w:val="both"/>
              <w:rPr>
                <w:iCs/>
                <w:sz w:val="28"/>
                <w:szCs w:val="28"/>
                <w:lang w:val="ru-RU"/>
              </w:rPr>
            </w:pPr>
            <w:r w:rsidRPr="00B535D5">
              <w:rPr>
                <w:sz w:val="28"/>
                <w:szCs w:val="28"/>
              </w:rPr>
              <w:t xml:space="preserve">О предварительных итогах работы строительного комплекса в 2022 году </w:t>
            </w:r>
            <w:r w:rsidRPr="00B535D5">
              <w:rPr>
                <w:iCs/>
                <w:sz w:val="28"/>
                <w:szCs w:val="28"/>
              </w:rPr>
              <w:t>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  <w:p w:rsidR="00B535D5" w:rsidRPr="00B535D5" w:rsidRDefault="00B535D5" w:rsidP="00523D11">
            <w:pPr>
              <w:pStyle w:val="a3"/>
              <w:keepLines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gridSpan w:val="2"/>
            <w:hideMark/>
          </w:tcPr>
          <w:p w:rsidR="00523D11" w:rsidRDefault="00523D11" w:rsidP="00523D11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А.А. Воробьев</w:t>
            </w:r>
          </w:p>
          <w:p w:rsidR="00523D11" w:rsidRPr="00382264" w:rsidRDefault="00523D11" w:rsidP="00523D11">
            <w:pPr>
              <w:pStyle w:val="a7"/>
              <w:rPr>
                <w:lang w:val="ru-RU"/>
              </w:rPr>
            </w:pPr>
          </w:p>
        </w:tc>
      </w:tr>
      <w:tr w:rsidR="00523D11" w:rsidTr="00523D11">
        <w:tc>
          <w:tcPr>
            <w:tcW w:w="10067" w:type="dxa"/>
            <w:gridSpan w:val="19"/>
            <w:hideMark/>
          </w:tcPr>
          <w:p w:rsidR="00523D11" w:rsidRDefault="00523D11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МЕРОПРИЯТИЯ, ПРОВОДИМЫЕ ГЛАВОЙ ГОРОДА </w:t>
            </w:r>
          </w:p>
        </w:tc>
      </w:tr>
      <w:tr w:rsidR="00523D11" w:rsidTr="0076386D">
        <w:trPr>
          <w:gridAfter w:val="1"/>
          <w:wAfter w:w="146" w:type="dxa"/>
        </w:trPr>
        <w:tc>
          <w:tcPr>
            <w:tcW w:w="9921" w:type="dxa"/>
            <w:gridSpan w:val="18"/>
            <w:hideMark/>
          </w:tcPr>
          <w:p w:rsidR="00523D11" w:rsidRDefault="00523D11" w:rsidP="00523D11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ноябрь</w:t>
            </w:r>
          </w:p>
        </w:tc>
      </w:tr>
      <w:tr w:rsidR="00523D11" w:rsidRPr="00382264" w:rsidTr="0076386D">
        <w:trPr>
          <w:gridAfter w:val="1"/>
          <w:wAfter w:w="146" w:type="dxa"/>
        </w:trPr>
        <w:tc>
          <w:tcPr>
            <w:tcW w:w="7652" w:type="dxa"/>
            <w:gridSpan w:val="16"/>
            <w:hideMark/>
          </w:tcPr>
          <w:p w:rsidR="00523D11" w:rsidRDefault="00523D11" w:rsidP="00523D11">
            <w:pPr>
              <w:snapToGrid w:val="0"/>
              <w:jc w:val="both"/>
            </w:pPr>
            <w:r>
              <w:t>О вводе жилья в эксплуатацию</w:t>
            </w:r>
          </w:p>
          <w:p w:rsidR="00523D11" w:rsidRDefault="00523D11" w:rsidP="00523D11">
            <w:pPr>
              <w:snapToGrid w:val="0"/>
              <w:jc w:val="both"/>
            </w:pPr>
          </w:p>
          <w:p w:rsidR="00523D11" w:rsidRDefault="00523D11" w:rsidP="00523D11">
            <w:pPr>
              <w:snapToGrid w:val="0"/>
              <w:jc w:val="both"/>
            </w:pPr>
          </w:p>
        </w:tc>
        <w:tc>
          <w:tcPr>
            <w:tcW w:w="2269" w:type="dxa"/>
            <w:gridSpan w:val="2"/>
            <w:hideMark/>
          </w:tcPr>
          <w:p w:rsidR="00523D11" w:rsidRDefault="00523D11" w:rsidP="00523D11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А.А. Воробьев</w:t>
            </w:r>
          </w:p>
          <w:p w:rsidR="00523D11" w:rsidRPr="00382264" w:rsidRDefault="00523D11" w:rsidP="00523D11">
            <w:pPr>
              <w:pStyle w:val="a7"/>
              <w:rPr>
                <w:lang w:val="ru-RU"/>
              </w:rPr>
            </w:pPr>
          </w:p>
        </w:tc>
      </w:tr>
      <w:tr w:rsidR="00523D11" w:rsidTr="00523D11">
        <w:tc>
          <w:tcPr>
            <w:tcW w:w="10067" w:type="dxa"/>
            <w:gridSpan w:val="19"/>
            <w:hideMark/>
          </w:tcPr>
          <w:p w:rsidR="00523D11" w:rsidRPr="006F0CF7" w:rsidRDefault="00523D11" w:rsidP="008F6BD4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r>
              <w:rPr>
                <w:b/>
              </w:rPr>
              <w:t xml:space="preserve">МЕРОПРИЯТИЯ, ПРОВОДИМЫЕ ПЕРВЫМ </w:t>
            </w:r>
          </w:p>
          <w:p w:rsidR="00523D11" w:rsidRDefault="00523D11" w:rsidP="006F0CF7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 xml:space="preserve">ЗАМЕСТИТЕЛЕМ, ЗАМЕСТИТЕЛЯМИ ГЛАВЫ АДМИНИСТРАЦИИ ГОРОДА, УПРАВЛЯЮЩИМ </w:t>
            </w:r>
          </w:p>
          <w:p w:rsidR="00523D11" w:rsidRPr="006F0CF7" w:rsidRDefault="00523D11" w:rsidP="006F0CF7">
            <w:pPr>
              <w:keepLines/>
              <w:snapToGrid w:val="0"/>
              <w:ind w:left="1004"/>
              <w:jc w:val="center"/>
            </w:pPr>
            <w:r>
              <w:rPr>
                <w:b/>
              </w:rPr>
              <w:lastRenderedPageBreak/>
              <w:t>ДЕЛАМИ АДМИНИСТРАЦИИ</w:t>
            </w:r>
          </w:p>
          <w:p w:rsidR="00523D11" w:rsidRDefault="00523D11" w:rsidP="006F0CF7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 xml:space="preserve">ГОРОДА БАРНАУЛА, ПРЕДСЕДАТЕЛЕМ </w:t>
            </w:r>
          </w:p>
          <w:p w:rsidR="00523D11" w:rsidRDefault="00523D11" w:rsidP="006F0CF7">
            <w:pPr>
              <w:keepLines/>
              <w:snapToGrid w:val="0"/>
              <w:ind w:left="1004"/>
              <w:jc w:val="center"/>
            </w:pPr>
            <w:r>
              <w:rPr>
                <w:b/>
              </w:rPr>
              <w:t>ОРГАНИЗАЦИОННО-КОНТРОЛЬНОГО КОМИТЕТА</w:t>
            </w:r>
          </w:p>
        </w:tc>
      </w:tr>
      <w:tr w:rsidR="00523D11" w:rsidTr="00523D11">
        <w:tc>
          <w:tcPr>
            <w:tcW w:w="10067" w:type="dxa"/>
            <w:gridSpan w:val="19"/>
          </w:tcPr>
          <w:p w:rsidR="00523D11" w:rsidRDefault="00523D11" w:rsidP="008F6BD4">
            <w:pPr>
              <w:keepLines/>
              <w:snapToGrid w:val="0"/>
              <w:ind w:left="1004"/>
              <w:rPr>
                <w:b/>
              </w:rPr>
            </w:pPr>
            <w:r>
              <w:rPr>
                <w:b/>
              </w:rPr>
              <w:lastRenderedPageBreak/>
              <w:t>ГРАДОСТРОИТЕЛЬСТВО И ЗЕМЕЛЬНЫЕ ОТНОШЕНИЯ</w:t>
            </w:r>
          </w:p>
        </w:tc>
      </w:tr>
      <w:tr w:rsidR="00523D11" w:rsidTr="00523D11">
        <w:tc>
          <w:tcPr>
            <w:tcW w:w="10067" w:type="dxa"/>
            <w:gridSpan w:val="19"/>
            <w:hideMark/>
          </w:tcPr>
          <w:p w:rsidR="00523D11" w:rsidRDefault="00D9506F" w:rsidP="00D9506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523D11" w:rsidTr="0076386D">
        <w:tc>
          <w:tcPr>
            <w:tcW w:w="5898" w:type="dxa"/>
            <w:gridSpan w:val="10"/>
          </w:tcPr>
          <w:p w:rsidR="00523D11" w:rsidRDefault="00D9506F" w:rsidP="00D57B2F">
            <w:pPr>
              <w:keepLines/>
              <w:snapToGrid w:val="0"/>
              <w:jc w:val="both"/>
            </w:pPr>
            <w:r>
              <w:rPr>
                <w:iCs/>
              </w:rPr>
              <w:t xml:space="preserve">Отчет об итогах работы </w:t>
            </w:r>
            <w:r w:rsidRPr="00FB4E75">
              <w:rPr>
                <w:iCs/>
              </w:rPr>
              <w:t>за 9 месяцев 202</w:t>
            </w:r>
            <w:r>
              <w:rPr>
                <w:iCs/>
              </w:rPr>
              <w:t>2</w:t>
            </w:r>
            <w:r w:rsidRPr="00FB4E75">
              <w:rPr>
                <w:iCs/>
              </w:rPr>
              <w:t xml:space="preserve"> года и задачам на IV квартал 202</w:t>
            </w:r>
            <w:r>
              <w:rPr>
                <w:iCs/>
              </w:rPr>
              <w:t>2</w:t>
            </w:r>
            <w:r w:rsidRPr="00FB4E75">
              <w:rPr>
                <w:iCs/>
              </w:rPr>
              <w:t xml:space="preserve"> года</w:t>
            </w:r>
          </w:p>
        </w:tc>
        <w:tc>
          <w:tcPr>
            <w:tcW w:w="1898" w:type="dxa"/>
            <w:gridSpan w:val="7"/>
          </w:tcPr>
          <w:p w:rsidR="00523D11" w:rsidRDefault="00D9506F" w:rsidP="000113A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t>1</w:t>
            </w:r>
            <w:r w:rsidR="000113A3">
              <w:t>3</w:t>
            </w:r>
            <w:r>
              <w:t>.10.2022</w:t>
            </w:r>
          </w:p>
        </w:tc>
        <w:tc>
          <w:tcPr>
            <w:tcW w:w="2271" w:type="dxa"/>
            <w:gridSpan w:val="2"/>
          </w:tcPr>
          <w:p w:rsidR="00523D11" w:rsidRDefault="00523D11" w:rsidP="00D57B2F">
            <w:r>
              <w:t>А.А. Воробьев</w:t>
            </w:r>
          </w:p>
          <w:p w:rsidR="00523D11" w:rsidRDefault="00523D11" w:rsidP="00D57B2F">
            <w:r>
              <w:t>С.А. Боженко</w:t>
            </w:r>
          </w:p>
          <w:p w:rsidR="00523D11" w:rsidRDefault="00523D11" w:rsidP="00D57B2F">
            <w:r>
              <w:t>Ю.В. Павленко</w:t>
            </w:r>
          </w:p>
        </w:tc>
      </w:tr>
      <w:tr w:rsidR="00523D11" w:rsidTr="00523D11">
        <w:tc>
          <w:tcPr>
            <w:tcW w:w="10067" w:type="dxa"/>
            <w:gridSpan w:val="19"/>
            <w:hideMark/>
          </w:tcPr>
          <w:p w:rsidR="00523D11" w:rsidRDefault="00D9506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D9506F" w:rsidTr="0076386D">
        <w:tc>
          <w:tcPr>
            <w:tcW w:w="5898" w:type="dxa"/>
            <w:gridSpan w:val="10"/>
            <w:hideMark/>
          </w:tcPr>
          <w:p w:rsidR="00D9506F" w:rsidRDefault="00D9506F" w:rsidP="00D9506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D9506F" w:rsidRDefault="00D9506F" w:rsidP="00D9506F">
            <w:pPr>
              <w:keepLines/>
              <w:snapToGrid w:val="0"/>
              <w:jc w:val="both"/>
              <w:rPr>
                <w:iCs/>
              </w:rPr>
            </w:pPr>
            <w:r>
              <w:rPr>
                <w:iCs/>
              </w:rPr>
              <w:t>О ходе выполнения мероприятий по реализации Послания Президента Российской Федерации Федеральному Собранию Российской Федерации</w:t>
            </w:r>
          </w:p>
        </w:tc>
        <w:tc>
          <w:tcPr>
            <w:tcW w:w="1898" w:type="dxa"/>
            <w:gridSpan w:val="7"/>
            <w:hideMark/>
          </w:tcPr>
          <w:p w:rsidR="00D9506F" w:rsidRDefault="00D9506F">
            <w:r>
              <w:t>29.11.2022</w:t>
            </w:r>
          </w:p>
        </w:tc>
        <w:tc>
          <w:tcPr>
            <w:tcW w:w="2271" w:type="dxa"/>
            <w:gridSpan w:val="2"/>
          </w:tcPr>
          <w:p w:rsidR="00D9506F" w:rsidRDefault="00D9506F" w:rsidP="00D9506F">
            <w:r>
              <w:t>А.А. Воробьев</w:t>
            </w:r>
          </w:p>
          <w:p w:rsidR="00D9506F" w:rsidRDefault="00D9506F" w:rsidP="00D9506F">
            <w:r>
              <w:t>Ю.В. Павленко</w:t>
            </w:r>
          </w:p>
          <w:p w:rsidR="00D9506F" w:rsidRDefault="00D9506F" w:rsidP="00D9506F"/>
        </w:tc>
      </w:tr>
      <w:tr w:rsidR="00D9506F" w:rsidTr="0076386D">
        <w:tc>
          <w:tcPr>
            <w:tcW w:w="5898" w:type="dxa"/>
            <w:gridSpan w:val="10"/>
          </w:tcPr>
          <w:p w:rsidR="00D9506F" w:rsidRDefault="00D9506F" w:rsidP="00D9506F">
            <w:pPr>
              <w:snapToGrid w:val="0"/>
              <w:jc w:val="both"/>
              <w:rPr>
                <w:iCs/>
              </w:rPr>
            </w:pPr>
            <w:r w:rsidRPr="000E3319">
              <w:rPr>
                <w:iCs/>
              </w:rPr>
              <w:t xml:space="preserve">Об осуществлении </w:t>
            </w:r>
            <w:proofErr w:type="gramStart"/>
            <w:r w:rsidRPr="000E3319">
              <w:rPr>
                <w:iCs/>
              </w:rPr>
              <w:t>контроля за</w:t>
            </w:r>
            <w:proofErr w:type="gramEnd"/>
            <w:r w:rsidRPr="000E3319">
              <w:rPr>
                <w:iCs/>
              </w:rPr>
              <w:t xml:space="preserve"> деятельностью, связанной с размещением и эксплуатацией рекламных конструкций на территории города</w:t>
            </w:r>
          </w:p>
        </w:tc>
        <w:tc>
          <w:tcPr>
            <w:tcW w:w="1898" w:type="dxa"/>
            <w:gridSpan w:val="7"/>
          </w:tcPr>
          <w:p w:rsidR="00D9506F" w:rsidRDefault="00D9506F">
            <w:r>
              <w:t>21.11.2022</w:t>
            </w:r>
          </w:p>
        </w:tc>
        <w:tc>
          <w:tcPr>
            <w:tcW w:w="2271" w:type="dxa"/>
            <w:gridSpan w:val="2"/>
          </w:tcPr>
          <w:p w:rsidR="00D9506F" w:rsidRDefault="00D9506F" w:rsidP="00D9506F">
            <w:r w:rsidRPr="000E3319">
              <w:t>А.А.</w:t>
            </w:r>
            <w:r>
              <w:t xml:space="preserve"> </w:t>
            </w:r>
            <w:r w:rsidRPr="000E3319">
              <w:t>Воробьев</w:t>
            </w:r>
          </w:p>
        </w:tc>
      </w:tr>
      <w:tr w:rsidR="00523D11" w:rsidTr="00523D11">
        <w:tc>
          <w:tcPr>
            <w:tcW w:w="10067" w:type="dxa"/>
            <w:gridSpan w:val="19"/>
            <w:hideMark/>
          </w:tcPr>
          <w:p w:rsidR="00523D11" w:rsidRDefault="00D9506F" w:rsidP="00E4220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</w:tc>
      </w:tr>
      <w:tr w:rsidR="00D9506F" w:rsidTr="0076386D">
        <w:tc>
          <w:tcPr>
            <w:tcW w:w="5948" w:type="dxa"/>
            <w:gridSpan w:val="11"/>
            <w:hideMark/>
          </w:tcPr>
          <w:p w:rsidR="00D9506F" w:rsidRDefault="00D9506F" w:rsidP="00D9506F">
            <w:pPr>
              <w:snapToGrid w:val="0"/>
              <w:jc w:val="both"/>
            </w:pPr>
            <w:r>
              <w:t>Час контроля</w:t>
            </w:r>
          </w:p>
          <w:p w:rsidR="00D9506F" w:rsidRDefault="00D9506F" w:rsidP="00D9506F">
            <w:pPr>
              <w:keepLines/>
              <w:snapToGrid w:val="0"/>
              <w:jc w:val="both"/>
            </w:pPr>
            <w:r>
              <w:t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848" w:type="dxa"/>
            <w:gridSpan w:val="6"/>
          </w:tcPr>
          <w:p w:rsidR="00D9506F" w:rsidRDefault="00D9506F" w:rsidP="00E42205">
            <w:pPr>
              <w:keepLines/>
              <w:snapToGrid w:val="0"/>
              <w:jc w:val="both"/>
              <w:rPr>
                <w:iCs/>
              </w:rPr>
            </w:pPr>
            <w:r>
              <w:rPr>
                <w:iCs/>
              </w:rPr>
              <w:t>26.12.2022</w:t>
            </w:r>
          </w:p>
        </w:tc>
        <w:tc>
          <w:tcPr>
            <w:tcW w:w="2271" w:type="dxa"/>
            <w:gridSpan w:val="2"/>
            <w:hideMark/>
          </w:tcPr>
          <w:p w:rsidR="00D9506F" w:rsidRDefault="00D9506F" w:rsidP="00D9506F">
            <w:r>
              <w:t>А.А. Воробьев</w:t>
            </w:r>
          </w:p>
          <w:p w:rsidR="00D9506F" w:rsidRDefault="00D9506F" w:rsidP="00D9506F">
            <w:r w:rsidRPr="00601607">
              <w:t>И.В.</w:t>
            </w:r>
            <w:r>
              <w:t xml:space="preserve"> </w:t>
            </w:r>
            <w:r w:rsidRPr="00601607">
              <w:t>Шишова</w:t>
            </w:r>
          </w:p>
          <w:p w:rsidR="00D9506F" w:rsidRDefault="00D9506F" w:rsidP="00D9506F"/>
        </w:tc>
      </w:tr>
      <w:tr w:rsidR="00D9506F" w:rsidTr="0076386D">
        <w:tc>
          <w:tcPr>
            <w:tcW w:w="5948" w:type="dxa"/>
            <w:gridSpan w:val="11"/>
          </w:tcPr>
          <w:p w:rsidR="00D9506F" w:rsidRDefault="00D9506F" w:rsidP="00D9506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D9506F" w:rsidRDefault="00D9506F" w:rsidP="00D9506F">
            <w:pPr>
              <w:keepLines/>
              <w:snapToGrid w:val="0"/>
              <w:jc w:val="both"/>
            </w:pPr>
            <w:r>
              <w:rPr>
                <w:iCs/>
              </w:rPr>
              <w:t>«О ходе выполнения постановления администрации города Барнаула от 06.04.2020 №537 «Об организации исполнения судебных решений»</w:t>
            </w:r>
          </w:p>
        </w:tc>
        <w:tc>
          <w:tcPr>
            <w:tcW w:w="1848" w:type="dxa"/>
            <w:gridSpan w:val="6"/>
          </w:tcPr>
          <w:p w:rsidR="00D9506F" w:rsidRDefault="00D9506F" w:rsidP="00E42205">
            <w:pPr>
              <w:keepLines/>
              <w:snapToGrid w:val="0"/>
              <w:jc w:val="both"/>
              <w:rPr>
                <w:iCs/>
              </w:rPr>
            </w:pPr>
            <w:r>
              <w:rPr>
                <w:iCs/>
              </w:rPr>
              <w:t>19.12.2022</w:t>
            </w:r>
          </w:p>
        </w:tc>
        <w:tc>
          <w:tcPr>
            <w:tcW w:w="2271" w:type="dxa"/>
            <w:gridSpan w:val="2"/>
          </w:tcPr>
          <w:p w:rsidR="00D9506F" w:rsidRDefault="00D9506F" w:rsidP="00D9506F">
            <w:r>
              <w:t>А.А. Воробьев</w:t>
            </w:r>
          </w:p>
          <w:p w:rsidR="00D9506F" w:rsidRDefault="00D9506F" w:rsidP="00D9506F">
            <w:r>
              <w:t>П</w:t>
            </w:r>
            <w:r w:rsidRPr="00814B43">
              <w:rPr>
                <w:lang w:val="x-none"/>
              </w:rPr>
              <w:t>.В.</w:t>
            </w:r>
            <w:r w:rsidRPr="000113A3">
              <w:t xml:space="preserve"> </w:t>
            </w:r>
            <w:r w:rsidRPr="00814B43">
              <w:rPr>
                <w:lang w:val="x-none"/>
              </w:rPr>
              <w:t>Ко</w:t>
            </w:r>
            <w:r>
              <w:t xml:space="preserve">ломбин </w:t>
            </w:r>
          </w:p>
        </w:tc>
      </w:tr>
      <w:tr w:rsidR="00523D11" w:rsidTr="00523D11">
        <w:trPr>
          <w:cantSplit/>
          <w:trHeight w:val="180"/>
        </w:trPr>
        <w:tc>
          <w:tcPr>
            <w:tcW w:w="10067" w:type="dxa"/>
            <w:gridSpan w:val="19"/>
            <w:hideMark/>
          </w:tcPr>
          <w:p w:rsidR="00523D11" w:rsidRDefault="00523D11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ВОПРОСЫ ДЛЯ РАССМОТРЕНИЯ У ПРЕДСЕДАТЕЛЯ </w:t>
            </w:r>
          </w:p>
          <w:p w:rsidR="00523D11" w:rsidRDefault="00523D11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КОМИТЕТА </w:t>
            </w:r>
          </w:p>
        </w:tc>
      </w:tr>
      <w:tr w:rsidR="00523D11" w:rsidTr="00523D11">
        <w:trPr>
          <w:cantSplit/>
          <w:trHeight w:val="180"/>
        </w:trPr>
        <w:tc>
          <w:tcPr>
            <w:tcW w:w="10067" w:type="dxa"/>
            <w:gridSpan w:val="19"/>
            <w:hideMark/>
          </w:tcPr>
          <w:p w:rsidR="00523D11" w:rsidRDefault="00D9506F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 w:rsidRPr="00073CB3">
              <w:rPr>
                <w:b/>
                <w:u w:val="single"/>
                <w:lang w:eastAsia="en-US"/>
              </w:rPr>
              <w:t>октябрь</w:t>
            </w:r>
          </w:p>
        </w:tc>
      </w:tr>
      <w:tr w:rsidR="00523D11" w:rsidTr="0076386D">
        <w:trPr>
          <w:cantSplit/>
          <w:trHeight w:val="180"/>
        </w:trPr>
        <w:tc>
          <w:tcPr>
            <w:tcW w:w="5898" w:type="dxa"/>
            <w:gridSpan w:val="10"/>
            <w:hideMark/>
          </w:tcPr>
          <w:p w:rsidR="00523D11" w:rsidRDefault="00D9506F" w:rsidP="00E42205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О мерах, направленных на снос объектов самовольного строительства</w:t>
            </w:r>
          </w:p>
          <w:p w:rsidR="00A3618B" w:rsidRPr="00BF68FA" w:rsidRDefault="00A3618B" w:rsidP="00E4220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98" w:type="dxa"/>
            <w:gridSpan w:val="7"/>
            <w:hideMark/>
          </w:tcPr>
          <w:p w:rsidR="00523D11" w:rsidRDefault="00D9506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18.10</w:t>
            </w:r>
            <w:r w:rsidR="00523D11">
              <w:rPr>
                <w:color w:val="000000"/>
                <w:lang w:eastAsia="en-US"/>
              </w:rPr>
              <w:t>.2022</w:t>
            </w:r>
          </w:p>
        </w:tc>
        <w:tc>
          <w:tcPr>
            <w:tcW w:w="2271" w:type="dxa"/>
            <w:gridSpan w:val="2"/>
          </w:tcPr>
          <w:p w:rsidR="00523D11" w:rsidRPr="00BF68FA" w:rsidRDefault="00D9506F" w:rsidP="00E42205">
            <w:pPr>
              <w:widowControl w:val="0"/>
              <w:spacing w:line="276" w:lineRule="auto"/>
              <w:rPr>
                <w:lang w:eastAsia="en-US"/>
              </w:rPr>
            </w:pPr>
            <w:r w:rsidRPr="00073CB3">
              <w:rPr>
                <w:lang w:eastAsia="en-US"/>
              </w:rPr>
              <w:t>И.В.</w:t>
            </w:r>
            <w:r>
              <w:rPr>
                <w:lang w:eastAsia="en-US"/>
              </w:rPr>
              <w:t xml:space="preserve"> </w:t>
            </w:r>
            <w:r w:rsidRPr="00073CB3">
              <w:rPr>
                <w:lang w:eastAsia="en-US"/>
              </w:rPr>
              <w:t>Шишова</w:t>
            </w:r>
          </w:p>
        </w:tc>
      </w:tr>
      <w:tr w:rsidR="00523D11" w:rsidTr="00523D11">
        <w:trPr>
          <w:cantSplit/>
          <w:trHeight w:val="180"/>
        </w:trPr>
        <w:tc>
          <w:tcPr>
            <w:tcW w:w="10067" w:type="dxa"/>
            <w:gridSpan w:val="19"/>
            <w:hideMark/>
          </w:tcPr>
          <w:p w:rsidR="00523D11" w:rsidRDefault="00D9506F" w:rsidP="00A30924">
            <w:pPr>
              <w:widowControl w:val="0"/>
              <w:spacing w:line="276" w:lineRule="auto"/>
              <w:jc w:val="center"/>
              <w:rPr>
                <w:b/>
                <w:color w:val="FF0000"/>
                <w:u w:val="single"/>
                <w:lang w:eastAsia="en-US"/>
              </w:rPr>
            </w:pPr>
            <w:r w:rsidRPr="00073CB3">
              <w:rPr>
                <w:b/>
                <w:u w:val="single"/>
                <w:lang w:eastAsia="en-US"/>
              </w:rPr>
              <w:t>ноябрь</w:t>
            </w:r>
          </w:p>
        </w:tc>
      </w:tr>
      <w:tr w:rsidR="00D9506F" w:rsidTr="0076386D">
        <w:trPr>
          <w:cantSplit/>
          <w:trHeight w:val="180"/>
        </w:trPr>
        <w:tc>
          <w:tcPr>
            <w:tcW w:w="5898" w:type="dxa"/>
            <w:gridSpan w:val="10"/>
            <w:hideMark/>
          </w:tcPr>
          <w:p w:rsidR="00D9506F" w:rsidRPr="00073CB3" w:rsidRDefault="00D9506F" w:rsidP="00D9506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D9506F" w:rsidRPr="00073CB3" w:rsidRDefault="00D9506F" w:rsidP="00D9506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О состоянии номенклатуры дел и хранении документов</w:t>
            </w:r>
          </w:p>
        </w:tc>
        <w:tc>
          <w:tcPr>
            <w:tcW w:w="1898" w:type="dxa"/>
            <w:gridSpan w:val="7"/>
            <w:hideMark/>
          </w:tcPr>
          <w:p w:rsidR="00D9506F" w:rsidRDefault="00D9506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15.11.2022</w:t>
            </w:r>
          </w:p>
        </w:tc>
        <w:tc>
          <w:tcPr>
            <w:tcW w:w="2271" w:type="dxa"/>
            <w:gridSpan w:val="2"/>
          </w:tcPr>
          <w:p w:rsidR="00D9506F" w:rsidRPr="00073CB3" w:rsidRDefault="00D9506F" w:rsidP="00D9506F">
            <w:pPr>
              <w:widowControl w:val="0"/>
              <w:spacing w:line="276" w:lineRule="auto"/>
              <w:rPr>
                <w:lang w:eastAsia="en-US"/>
              </w:rPr>
            </w:pPr>
            <w:r w:rsidRPr="00073CB3">
              <w:rPr>
                <w:lang w:eastAsia="en-US"/>
              </w:rPr>
              <w:t>Ю.В.</w:t>
            </w:r>
            <w:r>
              <w:rPr>
                <w:lang w:eastAsia="en-US"/>
              </w:rPr>
              <w:t xml:space="preserve"> </w:t>
            </w:r>
            <w:r w:rsidRPr="00073CB3">
              <w:rPr>
                <w:lang w:eastAsia="en-US"/>
              </w:rPr>
              <w:t xml:space="preserve">Павленко </w:t>
            </w:r>
          </w:p>
        </w:tc>
      </w:tr>
      <w:tr w:rsidR="00D9506F" w:rsidTr="0076386D">
        <w:trPr>
          <w:cantSplit/>
          <w:trHeight w:val="180"/>
        </w:trPr>
        <w:tc>
          <w:tcPr>
            <w:tcW w:w="5898" w:type="dxa"/>
            <w:gridSpan w:val="10"/>
            <w:hideMark/>
          </w:tcPr>
          <w:p w:rsidR="00D9506F" w:rsidRPr="00BA0BE4" w:rsidRDefault="00D9506F" w:rsidP="00D9506F">
            <w:pPr>
              <w:spacing w:line="276" w:lineRule="auto"/>
              <w:jc w:val="both"/>
              <w:rPr>
                <w:lang w:eastAsia="en-US"/>
              </w:rPr>
            </w:pPr>
            <w:r w:rsidRPr="00BA0BE4">
              <w:rPr>
                <w:lang w:eastAsia="en-US"/>
              </w:rPr>
              <w:lastRenderedPageBreak/>
              <w:t>Час контроля</w:t>
            </w:r>
          </w:p>
          <w:p w:rsidR="00D9506F" w:rsidRPr="00BA0BE4" w:rsidRDefault="00D9506F" w:rsidP="00D95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A0BE4">
              <w:rPr>
                <w:lang w:eastAsia="en-US"/>
              </w:rPr>
              <w:t>О ходе выполнения постановления администрации города от 27.11.2014 № 2525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</w:t>
            </w:r>
          </w:p>
        </w:tc>
        <w:tc>
          <w:tcPr>
            <w:tcW w:w="1898" w:type="dxa"/>
            <w:gridSpan w:val="7"/>
            <w:hideMark/>
          </w:tcPr>
          <w:p w:rsidR="00D9506F" w:rsidRDefault="00D9506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22.11.2022</w:t>
            </w:r>
          </w:p>
        </w:tc>
        <w:tc>
          <w:tcPr>
            <w:tcW w:w="2271" w:type="dxa"/>
            <w:gridSpan w:val="2"/>
          </w:tcPr>
          <w:p w:rsidR="00D9506F" w:rsidRPr="00BA0BE4" w:rsidRDefault="00D9506F" w:rsidP="00D9506F">
            <w:pPr>
              <w:widowControl w:val="0"/>
              <w:spacing w:line="276" w:lineRule="auto"/>
              <w:rPr>
                <w:lang w:eastAsia="en-US"/>
              </w:rPr>
            </w:pPr>
            <w:r w:rsidRPr="00BA0BE4">
              <w:rPr>
                <w:lang w:eastAsia="en-US"/>
              </w:rPr>
              <w:t>Е.М.</w:t>
            </w:r>
            <w:r>
              <w:rPr>
                <w:lang w:eastAsia="en-US"/>
              </w:rPr>
              <w:t xml:space="preserve"> </w:t>
            </w:r>
            <w:r w:rsidRPr="00BA0BE4">
              <w:rPr>
                <w:lang w:eastAsia="en-US"/>
              </w:rPr>
              <w:t>Ломакина</w:t>
            </w:r>
          </w:p>
        </w:tc>
      </w:tr>
      <w:tr w:rsidR="00523D11" w:rsidTr="00523D11">
        <w:trPr>
          <w:cantSplit/>
          <w:trHeight w:val="180"/>
        </w:trPr>
        <w:tc>
          <w:tcPr>
            <w:tcW w:w="10067" w:type="dxa"/>
            <w:gridSpan w:val="19"/>
            <w:hideMark/>
          </w:tcPr>
          <w:p w:rsidR="00523D11" w:rsidRDefault="00D9506F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 w:rsidRPr="00073CB3">
              <w:rPr>
                <w:b/>
                <w:u w:val="single"/>
                <w:lang w:eastAsia="en-US"/>
              </w:rPr>
              <w:t>декабрь</w:t>
            </w:r>
          </w:p>
        </w:tc>
      </w:tr>
      <w:tr w:rsidR="00D9506F" w:rsidTr="0076386D">
        <w:trPr>
          <w:cantSplit/>
          <w:trHeight w:val="180"/>
        </w:trPr>
        <w:tc>
          <w:tcPr>
            <w:tcW w:w="5898" w:type="dxa"/>
            <w:gridSpan w:val="10"/>
            <w:hideMark/>
          </w:tcPr>
          <w:p w:rsidR="00D9506F" w:rsidRPr="00BF68FA" w:rsidRDefault="00D9506F" w:rsidP="00D9506F">
            <w:pPr>
              <w:spacing w:line="276" w:lineRule="auto"/>
              <w:jc w:val="both"/>
              <w:rPr>
                <w:lang w:eastAsia="en-US"/>
              </w:rPr>
            </w:pPr>
            <w:r w:rsidRPr="00BF68FA">
              <w:rPr>
                <w:lang w:eastAsia="en-US"/>
              </w:rPr>
              <w:t>О работе с модулем «Закупки»</w:t>
            </w:r>
          </w:p>
        </w:tc>
        <w:tc>
          <w:tcPr>
            <w:tcW w:w="1898" w:type="dxa"/>
            <w:gridSpan w:val="7"/>
          </w:tcPr>
          <w:p w:rsidR="00D9506F" w:rsidRDefault="00D9506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19.12.2022</w:t>
            </w:r>
          </w:p>
        </w:tc>
        <w:tc>
          <w:tcPr>
            <w:tcW w:w="2271" w:type="dxa"/>
            <w:gridSpan w:val="2"/>
          </w:tcPr>
          <w:p w:rsidR="00D9506F" w:rsidRPr="00BF68FA" w:rsidRDefault="00D9506F" w:rsidP="00D9506F">
            <w:pPr>
              <w:widowControl w:val="0"/>
              <w:spacing w:line="276" w:lineRule="auto"/>
              <w:rPr>
                <w:lang w:eastAsia="en-US"/>
              </w:rPr>
            </w:pPr>
            <w:r w:rsidRPr="00BF68FA">
              <w:rPr>
                <w:lang w:eastAsia="en-US"/>
              </w:rPr>
              <w:t>Н.А.</w:t>
            </w:r>
            <w:r>
              <w:rPr>
                <w:lang w:eastAsia="en-US"/>
              </w:rPr>
              <w:t xml:space="preserve"> </w:t>
            </w:r>
            <w:proofErr w:type="spellStart"/>
            <w:r w:rsidRPr="00BF68FA">
              <w:rPr>
                <w:lang w:eastAsia="en-US"/>
              </w:rPr>
              <w:t>Пестрецова</w:t>
            </w:r>
            <w:proofErr w:type="spellEnd"/>
            <w:r w:rsidRPr="00BF68FA">
              <w:rPr>
                <w:lang w:eastAsia="en-US"/>
              </w:rPr>
              <w:t xml:space="preserve"> </w:t>
            </w:r>
          </w:p>
        </w:tc>
      </w:tr>
      <w:tr w:rsidR="00D9506F" w:rsidTr="0076386D">
        <w:trPr>
          <w:cantSplit/>
          <w:trHeight w:val="180"/>
        </w:trPr>
        <w:tc>
          <w:tcPr>
            <w:tcW w:w="5898" w:type="dxa"/>
            <w:gridSpan w:val="10"/>
          </w:tcPr>
          <w:p w:rsidR="00D9506F" w:rsidRPr="00073CB3" w:rsidRDefault="00D9506F" w:rsidP="00D95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73CB3">
              <w:rPr>
                <w:rFonts w:eastAsia="Calibri"/>
                <w:lang w:eastAsia="en-US"/>
              </w:rPr>
              <w:t>Час контроля</w:t>
            </w:r>
          </w:p>
          <w:p w:rsidR="00D9506F" w:rsidRPr="00073CB3" w:rsidRDefault="00D9506F" w:rsidP="00D95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73CB3">
              <w:rPr>
                <w:rFonts w:eastAsia="Calibri"/>
                <w:lang w:eastAsia="en-US"/>
              </w:rPr>
              <w:t>О ходе выполнения судебных решений</w:t>
            </w:r>
          </w:p>
        </w:tc>
        <w:tc>
          <w:tcPr>
            <w:tcW w:w="1898" w:type="dxa"/>
            <w:gridSpan w:val="7"/>
          </w:tcPr>
          <w:p w:rsidR="00D9506F" w:rsidRDefault="00D9506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12.12.2022</w:t>
            </w:r>
          </w:p>
        </w:tc>
        <w:tc>
          <w:tcPr>
            <w:tcW w:w="2271" w:type="dxa"/>
            <w:gridSpan w:val="2"/>
          </w:tcPr>
          <w:p w:rsidR="00D9506F" w:rsidRPr="00073CB3" w:rsidRDefault="00D9506F" w:rsidP="00D9506F">
            <w:pPr>
              <w:widowControl w:val="0"/>
              <w:spacing w:line="276" w:lineRule="auto"/>
              <w:rPr>
                <w:lang w:eastAsia="en-US"/>
              </w:rPr>
            </w:pPr>
            <w:r>
              <w:t>П</w:t>
            </w:r>
            <w:r w:rsidRPr="00814B43">
              <w:rPr>
                <w:lang w:val="x-none"/>
              </w:rPr>
              <w:t>.В.</w:t>
            </w:r>
            <w:r w:rsidRPr="00D9506F">
              <w:t xml:space="preserve"> </w:t>
            </w:r>
            <w:r w:rsidRPr="00814B43">
              <w:rPr>
                <w:lang w:val="x-none"/>
              </w:rPr>
              <w:t>Ко</w:t>
            </w:r>
            <w:r>
              <w:t>ломбин</w:t>
            </w:r>
          </w:p>
        </w:tc>
      </w:tr>
      <w:tr w:rsidR="00D9506F" w:rsidTr="0076386D">
        <w:trPr>
          <w:cantSplit/>
          <w:trHeight w:val="180"/>
        </w:trPr>
        <w:tc>
          <w:tcPr>
            <w:tcW w:w="5898" w:type="dxa"/>
            <w:gridSpan w:val="10"/>
          </w:tcPr>
          <w:p w:rsidR="00D9506F" w:rsidRPr="00073CB3" w:rsidRDefault="00D9506F" w:rsidP="00D9506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D9506F" w:rsidRPr="00073CB3" w:rsidRDefault="00D9506F" w:rsidP="00D9506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О ходе предоставления муниципальных услуг, оказываемых комитетом, в электронном виде в рамках выполнения распоряжения администрации города от 22.09.2016 №216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1898" w:type="dxa"/>
            <w:gridSpan w:val="7"/>
          </w:tcPr>
          <w:p w:rsidR="00D9506F" w:rsidRDefault="00D9506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26.12.2022</w:t>
            </w:r>
          </w:p>
        </w:tc>
        <w:tc>
          <w:tcPr>
            <w:tcW w:w="2271" w:type="dxa"/>
            <w:gridSpan w:val="2"/>
          </w:tcPr>
          <w:p w:rsidR="00D9506F" w:rsidRPr="00073CB3" w:rsidRDefault="00D9506F" w:rsidP="00D9506F">
            <w:pPr>
              <w:widowControl w:val="0"/>
              <w:spacing w:line="276" w:lineRule="auto"/>
              <w:rPr>
                <w:lang w:eastAsia="en-US"/>
              </w:rPr>
            </w:pPr>
            <w:r w:rsidRPr="00073CB3">
              <w:rPr>
                <w:lang w:eastAsia="en-US"/>
              </w:rPr>
              <w:t>А.А.</w:t>
            </w:r>
            <w:r>
              <w:rPr>
                <w:lang w:eastAsia="en-US"/>
              </w:rPr>
              <w:t xml:space="preserve"> </w:t>
            </w:r>
            <w:r w:rsidRPr="00073CB3">
              <w:rPr>
                <w:lang w:eastAsia="en-US"/>
              </w:rPr>
              <w:t xml:space="preserve">Сивенков </w:t>
            </w:r>
          </w:p>
        </w:tc>
      </w:tr>
      <w:tr w:rsidR="00523D11" w:rsidTr="00523D11">
        <w:trPr>
          <w:cantSplit/>
          <w:trHeight w:val="180"/>
        </w:trPr>
        <w:tc>
          <w:tcPr>
            <w:tcW w:w="10067" w:type="dxa"/>
            <w:gridSpan w:val="19"/>
            <w:hideMark/>
          </w:tcPr>
          <w:p w:rsidR="00523D11" w:rsidRDefault="00523D11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ВОПРОСЫ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u w:val="single"/>
                <w:lang w:eastAsia="en-US"/>
              </w:rPr>
              <w:t xml:space="preserve">ДЛЯ РАССМОТРЕНИЯ У ЗАМЕСТИТЕЛЯ </w:t>
            </w:r>
          </w:p>
          <w:p w:rsidR="00523D11" w:rsidRDefault="00523D11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ПРЕДСЕДАТЕЛЯ КОМИТЕТА ПО АРХИТЕКТУРЕ</w:t>
            </w:r>
          </w:p>
        </w:tc>
      </w:tr>
      <w:tr w:rsidR="00523D11" w:rsidTr="00523D11">
        <w:trPr>
          <w:cantSplit/>
          <w:trHeight w:val="180"/>
        </w:trPr>
        <w:tc>
          <w:tcPr>
            <w:tcW w:w="10067" w:type="dxa"/>
            <w:gridSpan w:val="19"/>
            <w:vAlign w:val="center"/>
            <w:hideMark/>
          </w:tcPr>
          <w:p w:rsidR="00523D11" w:rsidRPr="00AB50EE" w:rsidRDefault="0076386D" w:rsidP="00E42205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73CB3">
              <w:rPr>
                <w:rFonts w:eastAsia="Calibri"/>
                <w:b/>
                <w:u w:val="single"/>
                <w:lang w:eastAsia="en-US"/>
              </w:rPr>
              <w:t>ноябрь</w:t>
            </w:r>
          </w:p>
        </w:tc>
      </w:tr>
      <w:tr w:rsidR="00523D11" w:rsidTr="0076386D">
        <w:trPr>
          <w:cantSplit/>
          <w:trHeight w:val="180"/>
        </w:trPr>
        <w:tc>
          <w:tcPr>
            <w:tcW w:w="5948" w:type="dxa"/>
            <w:gridSpan w:val="11"/>
          </w:tcPr>
          <w:p w:rsidR="0076386D" w:rsidRPr="00073CB3" w:rsidRDefault="0076386D" w:rsidP="0076386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73CB3">
              <w:rPr>
                <w:rFonts w:eastAsia="Calibri"/>
                <w:lang w:eastAsia="en-US"/>
              </w:rPr>
              <w:t>Час контроля</w:t>
            </w:r>
          </w:p>
          <w:p w:rsidR="00523D11" w:rsidRPr="00AB50EE" w:rsidRDefault="0076386D" w:rsidP="0076386D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073CB3">
              <w:rPr>
                <w:rFonts w:eastAsia="Calibri"/>
                <w:lang w:eastAsia="en-US"/>
              </w:rPr>
              <w:t>О ходе выполнения распоряжения администрации города от 23.12.2016 №305-р «Об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края»</w:t>
            </w:r>
            <w:r w:rsidRPr="00073CB3">
              <w:rPr>
                <w:rFonts w:eastAsia="Calibri"/>
                <w:lang w:eastAsia="en-US"/>
              </w:rPr>
              <w:tab/>
            </w:r>
          </w:p>
        </w:tc>
        <w:tc>
          <w:tcPr>
            <w:tcW w:w="1848" w:type="dxa"/>
            <w:gridSpan w:val="6"/>
          </w:tcPr>
          <w:p w:rsidR="00523D11" w:rsidRPr="00AB50EE" w:rsidRDefault="0076386D" w:rsidP="00AB50EE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21.11</w:t>
            </w:r>
            <w:r w:rsidR="00523D11">
              <w:rPr>
                <w:color w:val="000000"/>
                <w:lang w:eastAsia="en-US"/>
              </w:rPr>
              <w:t>.2022</w:t>
            </w:r>
          </w:p>
        </w:tc>
        <w:tc>
          <w:tcPr>
            <w:tcW w:w="2271" w:type="dxa"/>
            <w:gridSpan w:val="2"/>
          </w:tcPr>
          <w:p w:rsidR="00523D11" w:rsidRPr="00AB50EE" w:rsidRDefault="00523D11" w:rsidP="00AB50EE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Е.Л. Евтушенко</w:t>
            </w:r>
          </w:p>
        </w:tc>
      </w:tr>
      <w:tr w:rsidR="00523D11" w:rsidTr="00523D11">
        <w:trPr>
          <w:cantSplit/>
          <w:trHeight w:val="180"/>
        </w:trPr>
        <w:tc>
          <w:tcPr>
            <w:tcW w:w="10067" w:type="dxa"/>
            <w:gridSpan w:val="19"/>
            <w:hideMark/>
          </w:tcPr>
          <w:p w:rsidR="00523D11" w:rsidRDefault="00523D11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 xml:space="preserve">ВОПРОСЫ ДЛЯ РАССМОТРЕНИЯ </w:t>
            </w:r>
          </w:p>
          <w:p w:rsidR="00523D11" w:rsidRDefault="00523D11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 xml:space="preserve">У ЗАМЕСТИТЕЛЯ ПРЕДСЕДАТЕЛЯ КОМИТЕТА </w:t>
            </w:r>
          </w:p>
        </w:tc>
      </w:tr>
      <w:tr w:rsidR="00523D11" w:rsidTr="00523D11">
        <w:trPr>
          <w:cantSplit/>
          <w:trHeight w:val="180"/>
        </w:trPr>
        <w:tc>
          <w:tcPr>
            <w:tcW w:w="10067" w:type="dxa"/>
            <w:gridSpan w:val="19"/>
            <w:hideMark/>
          </w:tcPr>
          <w:p w:rsidR="00523D11" w:rsidRDefault="0076386D" w:rsidP="00D65965">
            <w:pPr>
              <w:widowControl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 планируется.</w:t>
            </w:r>
          </w:p>
          <w:p w:rsidR="0076386D" w:rsidRPr="00D65965" w:rsidRDefault="0076386D" w:rsidP="00D65965">
            <w:pPr>
              <w:widowControl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523D11" w:rsidTr="00523D11">
        <w:tc>
          <w:tcPr>
            <w:tcW w:w="10067" w:type="dxa"/>
            <w:gridSpan w:val="19"/>
            <w:hideMark/>
          </w:tcPr>
          <w:p w:rsidR="00523D11" w:rsidRDefault="00523D11">
            <w:pPr>
              <w:pStyle w:val="af2"/>
              <w:ind w:left="0" w:right="-1"/>
              <w:jc w:val="center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lastRenderedPageBreak/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523D11" w:rsidTr="00523D11">
        <w:tc>
          <w:tcPr>
            <w:tcW w:w="10067" w:type="dxa"/>
            <w:gridSpan w:val="19"/>
          </w:tcPr>
          <w:p w:rsidR="00523D11" w:rsidRPr="006F0CF7" w:rsidRDefault="00523D11">
            <w:pPr>
              <w:pStyle w:val="af2"/>
              <w:ind w:left="0" w:right="-1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Федерации:</w:t>
            </w:r>
          </w:p>
        </w:tc>
      </w:tr>
      <w:tr w:rsidR="0076386D" w:rsidTr="0076386D">
        <w:trPr>
          <w:trHeight w:val="309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spacing w:line="276" w:lineRule="auto"/>
              <w:jc w:val="both"/>
            </w:pPr>
            <w:r>
              <w:t>от 02.07.2005 №773</w:t>
            </w:r>
          </w:p>
          <w:p w:rsidR="0076386D" w:rsidRDefault="0076386D">
            <w:pPr>
              <w:spacing w:line="276" w:lineRule="auto"/>
              <w:jc w:val="both"/>
            </w:pPr>
            <w:r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widowControl w:val="0"/>
              <w:spacing w:line="276" w:lineRule="auto"/>
            </w:pPr>
            <w:r>
              <w:t>А.А. Воробьев</w:t>
            </w:r>
          </w:p>
          <w:p w:rsidR="0076386D" w:rsidRDefault="0076386D">
            <w:pPr>
              <w:widowControl w:val="0"/>
              <w:spacing w:line="276" w:lineRule="auto"/>
            </w:pPr>
            <w:r>
              <w:t>Ю.В. Павленко</w:t>
            </w:r>
          </w:p>
        </w:tc>
      </w:tr>
      <w:tr w:rsidR="0076386D" w:rsidTr="0076386D">
        <w:trPr>
          <w:trHeight w:val="305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spacing w:line="276" w:lineRule="auto"/>
              <w:jc w:val="both"/>
            </w:pPr>
            <w:r>
              <w:t>от 28.04.2008 №607</w:t>
            </w:r>
          </w:p>
          <w:p w:rsidR="0076386D" w:rsidRDefault="0076386D">
            <w:pPr>
              <w:spacing w:line="276" w:lineRule="auto"/>
              <w:jc w:val="both"/>
            </w:pPr>
            <w:r>
              <w:t>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widowControl w:val="0"/>
              <w:spacing w:line="276" w:lineRule="auto"/>
            </w:pPr>
            <w:r>
              <w:t>А.А. Воробьев</w:t>
            </w:r>
          </w:p>
        </w:tc>
      </w:tr>
      <w:tr w:rsidR="0076386D" w:rsidTr="0076386D">
        <w:trPr>
          <w:trHeight w:val="305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spacing w:line="276" w:lineRule="auto"/>
              <w:jc w:val="both"/>
            </w:pPr>
            <w:r>
              <w:t>от 28.03.2011 №352</w:t>
            </w:r>
          </w:p>
          <w:p w:rsidR="0076386D" w:rsidRDefault="0076386D">
            <w:pPr>
              <w:widowControl w:val="0"/>
              <w:spacing w:line="276" w:lineRule="auto"/>
              <w:jc w:val="both"/>
            </w:pPr>
            <w:r>
              <w:t xml:space="preserve">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widowControl w:val="0"/>
              <w:spacing w:line="276" w:lineRule="auto"/>
            </w:pPr>
            <w:r>
              <w:t>А.А. Воробьев</w:t>
            </w:r>
          </w:p>
          <w:p w:rsidR="0076386D" w:rsidRDefault="0076386D">
            <w:pPr>
              <w:widowControl w:val="0"/>
              <w:spacing w:line="276" w:lineRule="auto"/>
            </w:pPr>
            <w:r>
              <w:t>Ю.В. Павленко</w:t>
            </w:r>
          </w:p>
        </w:tc>
      </w:tr>
      <w:tr w:rsidR="0076386D" w:rsidTr="0076386D">
        <w:trPr>
          <w:trHeight w:val="305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spacing w:line="276" w:lineRule="auto"/>
              <w:jc w:val="both"/>
            </w:pPr>
            <w:r>
              <w:t>от 07.05.2012 №601</w:t>
            </w:r>
          </w:p>
          <w:p w:rsidR="0076386D" w:rsidRDefault="0076386D">
            <w:pPr>
              <w:spacing w:line="276" w:lineRule="auto"/>
              <w:jc w:val="both"/>
            </w:pPr>
            <w: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widowControl w:val="0"/>
              <w:spacing w:line="276" w:lineRule="auto"/>
            </w:pPr>
            <w:r>
              <w:t>А.А. Воробьев</w:t>
            </w:r>
          </w:p>
          <w:p w:rsidR="0076386D" w:rsidRDefault="0076386D">
            <w:pPr>
              <w:widowControl w:val="0"/>
              <w:spacing w:line="276" w:lineRule="auto"/>
            </w:pPr>
            <w:r>
              <w:t>Ю.В. Павленко</w:t>
            </w:r>
          </w:p>
        </w:tc>
      </w:tr>
      <w:tr w:rsidR="0076386D" w:rsidTr="0076386D">
        <w:trPr>
          <w:trHeight w:val="305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spacing w:line="276" w:lineRule="auto"/>
              <w:jc w:val="both"/>
            </w:pPr>
            <w:r>
              <w:t xml:space="preserve">от 07.05.2018 №204 </w:t>
            </w:r>
          </w:p>
          <w:p w:rsidR="0076386D" w:rsidRDefault="0076386D">
            <w:pPr>
              <w:widowControl w:val="0"/>
              <w:spacing w:line="276" w:lineRule="auto"/>
              <w:jc w:val="both"/>
            </w:pPr>
            <w:r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widowControl w:val="0"/>
              <w:spacing w:line="276" w:lineRule="auto"/>
            </w:pPr>
            <w:r>
              <w:t>А.А. Воробьев</w:t>
            </w:r>
          </w:p>
          <w:p w:rsidR="0076386D" w:rsidRDefault="0076386D">
            <w:pPr>
              <w:widowControl w:val="0"/>
              <w:spacing w:line="276" w:lineRule="auto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76386D" w:rsidRDefault="0076386D">
            <w:pPr>
              <w:widowControl w:val="0"/>
              <w:spacing w:line="276" w:lineRule="auto"/>
            </w:pPr>
            <w:r>
              <w:t>И.В. Шишова</w:t>
            </w:r>
          </w:p>
        </w:tc>
      </w:tr>
      <w:tr w:rsidR="0076386D" w:rsidTr="0076386D">
        <w:trPr>
          <w:trHeight w:val="305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widowControl w:val="0"/>
              <w:spacing w:line="276" w:lineRule="auto"/>
              <w:jc w:val="both"/>
            </w:pPr>
            <w:r>
              <w:t>от 29.05.2020 №344</w:t>
            </w:r>
          </w:p>
          <w:p w:rsidR="0076386D" w:rsidRDefault="0076386D">
            <w:pPr>
              <w:widowControl w:val="0"/>
              <w:spacing w:line="276" w:lineRule="auto"/>
              <w:jc w:val="both"/>
            </w:pPr>
            <w:r>
              <w:t>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widowControl w:val="0"/>
              <w:spacing w:line="276" w:lineRule="auto"/>
            </w:pPr>
            <w:r>
              <w:t>А.А. Воробьев</w:t>
            </w:r>
          </w:p>
          <w:p w:rsidR="0076386D" w:rsidRDefault="00A3618B">
            <w:pPr>
              <w:widowControl w:val="0"/>
              <w:spacing w:line="276" w:lineRule="auto"/>
            </w:pPr>
            <w:proofErr w:type="spellStart"/>
            <w:r>
              <w:t>Е.М.Ломакина</w:t>
            </w:r>
            <w:proofErr w:type="spellEnd"/>
          </w:p>
          <w:p w:rsidR="0076386D" w:rsidRDefault="0076386D">
            <w:pPr>
              <w:widowControl w:val="0"/>
              <w:spacing w:line="276" w:lineRule="auto"/>
            </w:pPr>
          </w:p>
        </w:tc>
      </w:tr>
      <w:tr w:rsidR="0076386D" w:rsidTr="0076386D">
        <w:trPr>
          <w:trHeight w:val="305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spacing w:line="276" w:lineRule="auto"/>
              <w:jc w:val="both"/>
            </w:pPr>
            <w:r>
              <w:t>от 16.08.2021 №478</w:t>
            </w:r>
          </w:p>
          <w:p w:rsidR="0076386D" w:rsidRDefault="0076386D">
            <w:pPr>
              <w:spacing w:line="276" w:lineRule="auto"/>
              <w:jc w:val="both"/>
            </w:pPr>
            <w:r>
              <w:t>«О Национальном плане противодействия коррупции на 2021 - 2024 годы»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widowControl w:val="0"/>
              <w:spacing w:line="276" w:lineRule="auto"/>
            </w:pPr>
            <w:r>
              <w:t xml:space="preserve">А.А. Воробьев </w:t>
            </w:r>
          </w:p>
          <w:p w:rsidR="0076386D" w:rsidRDefault="0076386D">
            <w:pPr>
              <w:spacing w:line="276" w:lineRule="auto"/>
            </w:pPr>
            <w:r>
              <w:t>П.В. Коломбин</w:t>
            </w:r>
          </w:p>
          <w:p w:rsidR="0076386D" w:rsidRDefault="0076386D">
            <w:pPr>
              <w:widowControl w:val="0"/>
              <w:spacing w:line="276" w:lineRule="auto"/>
            </w:pPr>
          </w:p>
        </w:tc>
      </w:tr>
      <w:tr w:rsidR="00523D11" w:rsidTr="00523D11">
        <w:tc>
          <w:tcPr>
            <w:tcW w:w="10067" w:type="dxa"/>
            <w:gridSpan w:val="19"/>
          </w:tcPr>
          <w:p w:rsidR="00523D11" w:rsidRDefault="00523D11">
            <w:pPr>
              <w:rPr>
                <w:b/>
              </w:rPr>
            </w:pPr>
            <w:r>
              <w:rPr>
                <w:b/>
              </w:rPr>
              <w:t xml:space="preserve">Обеспечение контроля за выполнением </w:t>
            </w:r>
            <w:proofErr w:type="gramStart"/>
            <w:r>
              <w:rPr>
                <w:b/>
              </w:rPr>
              <w:t>государственных</w:t>
            </w:r>
            <w:proofErr w:type="gramEnd"/>
            <w:r>
              <w:rPr>
                <w:b/>
              </w:rPr>
              <w:t xml:space="preserve"> и </w:t>
            </w:r>
          </w:p>
          <w:p w:rsidR="00523D11" w:rsidRDefault="00523D11">
            <w:r>
              <w:rPr>
                <w:b/>
              </w:rPr>
              <w:t>муниципальных программ:</w:t>
            </w:r>
          </w:p>
        </w:tc>
      </w:tr>
      <w:tr w:rsidR="0076386D" w:rsidTr="0076386D">
        <w:trPr>
          <w:trHeight w:val="294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widowControl w:val="0"/>
              <w:spacing w:line="276" w:lineRule="auto"/>
              <w:jc w:val="both"/>
            </w:pPr>
            <w:r>
              <w:t xml:space="preserve">«Обеспечение доступным и комфортным жильем населения Алтайского края» 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widowControl w:val="0"/>
              <w:spacing w:line="276" w:lineRule="auto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76386D" w:rsidRDefault="0076386D">
            <w:pPr>
              <w:widowControl w:val="0"/>
              <w:spacing w:line="276" w:lineRule="auto"/>
            </w:pPr>
            <w:r>
              <w:rPr>
                <w:lang w:eastAsia="en-US"/>
              </w:rPr>
              <w:t>И.В. Шишова</w:t>
            </w:r>
          </w:p>
        </w:tc>
      </w:tr>
      <w:tr w:rsidR="0076386D" w:rsidTr="0076386D">
        <w:trPr>
          <w:trHeight w:val="290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widowControl w:val="0"/>
              <w:spacing w:line="276" w:lineRule="auto"/>
              <w:jc w:val="both"/>
            </w:pPr>
            <w:r>
              <w:t>«Развитие предпринимательства в городе Барнауле на 2015-2024 годы»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spacing w:line="276" w:lineRule="auto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76386D" w:rsidRDefault="0076386D">
            <w:pPr>
              <w:spacing w:line="276" w:lineRule="auto"/>
              <w:rPr>
                <w:b/>
                <w:u w:val="single"/>
              </w:rPr>
            </w:pPr>
          </w:p>
        </w:tc>
      </w:tr>
      <w:tr w:rsidR="0076386D" w:rsidTr="0076386D">
        <w:trPr>
          <w:trHeight w:val="290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spacing w:line="276" w:lineRule="auto"/>
              <w:jc w:val="both"/>
            </w:pPr>
            <w:r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spacing w:line="276" w:lineRule="auto"/>
            </w:pPr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76386D" w:rsidRDefault="0076386D">
            <w:pPr>
              <w:spacing w:line="276" w:lineRule="auto"/>
            </w:pPr>
            <w:r>
              <w:t>А.А. Сивенков</w:t>
            </w:r>
          </w:p>
        </w:tc>
      </w:tr>
      <w:tr w:rsidR="0076386D" w:rsidTr="0076386D">
        <w:trPr>
          <w:trHeight w:val="290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widowControl w:val="0"/>
              <w:spacing w:line="276" w:lineRule="auto"/>
              <w:jc w:val="both"/>
            </w:pPr>
            <w:r>
              <w:t>«Повышение эффективности бюджетных расходов в городе Барнауле на 2015-2024 годы» и Плана мероприятий по ее реализации»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spacing w:line="276" w:lineRule="auto"/>
              <w:jc w:val="both"/>
            </w:pPr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76386D" w:rsidTr="0076386D">
        <w:trPr>
          <w:trHeight w:val="290"/>
        </w:trPr>
        <w:tc>
          <w:tcPr>
            <w:tcW w:w="540" w:type="dxa"/>
            <w:gridSpan w:val="2"/>
          </w:tcPr>
          <w:p w:rsidR="0076386D" w:rsidRDefault="0076386D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6" w:type="dxa"/>
            <w:gridSpan w:val="15"/>
          </w:tcPr>
          <w:p w:rsidR="0076386D" w:rsidRDefault="0076386D">
            <w:pPr>
              <w:widowControl w:val="0"/>
              <w:spacing w:line="276" w:lineRule="auto"/>
              <w:jc w:val="both"/>
            </w:pPr>
            <w:r>
              <w:t xml:space="preserve">«Градостроительная политика города Барнаула </w:t>
            </w:r>
            <w:r>
              <w:lastRenderedPageBreak/>
              <w:t>Алтайского края на 2015-2024 годы»</w:t>
            </w:r>
          </w:p>
        </w:tc>
        <w:tc>
          <w:tcPr>
            <w:tcW w:w="2271" w:type="dxa"/>
            <w:gridSpan w:val="2"/>
          </w:tcPr>
          <w:p w:rsidR="0076386D" w:rsidRDefault="0076386D">
            <w:pPr>
              <w:spacing w:line="276" w:lineRule="auto"/>
              <w:jc w:val="both"/>
            </w:pPr>
            <w:r>
              <w:lastRenderedPageBreak/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523D11" w:rsidTr="00523D11">
        <w:tc>
          <w:tcPr>
            <w:tcW w:w="10067" w:type="dxa"/>
            <w:gridSpan w:val="19"/>
          </w:tcPr>
          <w:p w:rsidR="00523D11" w:rsidRDefault="00523D11">
            <w:pPr>
              <w:widowControl w:val="0"/>
            </w:pPr>
            <w:r>
              <w:rPr>
                <w:b/>
                <w:u w:val="single"/>
              </w:rPr>
              <w:lastRenderedPageBreak/>
              <w:t>Провести проверки:</w:t>
            </w:r>
          </w:p>
        </w:tc>
      </w:tr>
      <w:tr w:rsidR="00523D11" w:rsidTr="0076386D">
        <w:tc>
          <w:tcPr>
            <w:tcW w:w="5061" w:type="dxa"/>
            <w:gridSpan w:val="4"/>
          </w:tcPr>
          <w:p w:rsidR="00523D11" w:rsidRPr="009E23A6" w:rsidRDefault="00523D11" w:rsidP="002B7B3F">
            <w:pPr>
              <w:snapToGrid w:val="0"/>
              <w:jc w:val="both"/>
              <w:rPr>
                <w:rFonts w:eastAsia="Calibri"/>
              </w:rPr>
            </w:pPr>
            <w:r w:rsidRPr="009E23A6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   </w:t>
            </w:r>
            <w:r w:rsidRPr="009E23A6">
              <w:rPr>
                <w:rFonts w:eastAsia="Calibri"/>
              </w:rPr>
              <w:t>по выявлению самовольных изменений фасадов объектов капитального строительства, незаконных переводов из жилого помещения в нежилое помещение</w:t>
            </w:r>
          </w:p>
          <w:p w:rsidR="00523D11" w:rsidRPr="009E23A6" w:rsidRDefault="00523D11" w:rsidP="002B7B3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735" w:type="dxa"/>
            <w:gridSpan w:val="13"/>
          </w:tcPr>
          <w:p w:rsidR="00523D11" w:rsidRPr="009E23A6" w:rsidRDefault="00523D11" w:rsidP="002B7B3F">
            <w:pPr>
              <w:keepLines/>
              <w:snapToGrid w:val="0"/>
              <w:jc w:val="center"/>
            </w:pPr>
            <w:r w:rsidRPr="009E23A6">
              <w:t>еженедельно</w:t>
            </w:r>
          </w:p>
          <w:p w:rsidR="00523D11" w:rsidRPr="009E23A6" w:rsidRDefault="00523D11" w:rsidP="002B7B3F">
            <w:pPr>
              <w:keepLines/>
              <w:snapToGrid w:val="0"/>
              <w:jc w:val="center"/>
            </w:pPr>
            <w:r w:rsidRPr="009E23A6">
              <w:t>по вторникам</w:t>
            </w:r>
          </w:p>
        </w:tc>
        <w:tc>
          <w:tcPr>
            <w:tcW w:w="2271" w:type="dxa"/>
            <w:gridSpan w:val="2"/>
          </w:tcPr>
          <w:p w:rsidR="00523D11" w:rsidRPr="009E23A6" w:rsidRDefault="00523D11" w:rsidP="002B7B3F">
            <w:pPr>
              <w:snapToGrid w:val="0"/>
            </w:pPr>
            <w:r>
              <w:rPr>
                <w:color w:val="000000"/>
                <w:lang w:eastAsia="en-US"/>
              </w:rPr>
              <w:t>Е.М. Ломакина</w:t>
            </w:r>
            <w:r w:rsidRPr="009E23A6">
              <w:t xml:space="preserve"> </w:t>
            </w:r>
          </w:p>
        </w:tc>
      </w:tr>
      <w:tr w:rsidR="00523D11" w:rsidTr="0076386D">
        <w:tc>
          <w:tcPr>
            <w:tcW w:w="5061" w:type="dxa"/>
            <w:gridSpan w:val="4"/>
          </w:tcPr>
          <w:p w:rsidR="00523D11" w:rsidRPr="009E23A6" w:rsidRDefault="00523D11" w:rsidP="002B7B3F">
            <w:pPr>
              <w:snapToGrid w:val="0"/>
              <w:jc w:val="both"/>
            </w:pPr>
            <w:r>
              <w:rPr>
                <w:rFonts w:eastAsia="Calibri"/>
              </w:rPr>
              <w:t xml:space="preserve">- </w:t>
            </w:r>
            <w:r w:rsidRPr="009E23A6">
              <w:rPr>
                <w:rFonts w:eastAsia="Calibri"/>
              </w:rPr>
              <w:t>по выявлению самовольно установленных рекламных конструкций</w:t>
            </w:r>
          </w:p>
        </w:tc>
        <w:tc>
          <w:tcPr>
            <w:tcW w:w="2735" w:type="dxa"/>
            <w:gridSpan w:val="13"/>
          </w:tcPr>
          <w:p w:rsidR="00523D11" w:rsidRPr="009E23A6" w:rsidRDefault="00523D11" w:rsidP="002B7B3F">
            <w:pPr>
              <w:keepLines/>
              <w:snapToGrid w:val="0"/>
              <w:jc w:val="center"/>
            </w:pPr>
            <w:r w:rsidRPr="009E23A6">
              <w:t>еженедельно</w:t>
            </w:r>
          </w:p>
          <w:p w:rsidR="00523D11" w:rsidRPr="009E23A6" w:rsidRDefault="00523D11" w:rsidP="002B7B3F">
            <w:pPr>
              <w:keepLines/>
              <w:snapToGrid w:val="0"/>
              <w:jc w:val="center"/>
            </w:pPr>
            <w:r w:rsidRPr="009E23A6">
              <w:t>по средам</w:t>
            </w:r>
          </w:p>
          <w:p w:rsidR="00523D11" w:rsidRPr="009E23A6" w:rsidRDefault="00523D11" w:rsidP="002B7B3F">
            <w:pPr>
              <w:keepLines/>
              <w:snapToGrid w:val="0"/>
              <w:jc w:val="center"/>
            </w:pPr>
          </w:p>
        </w:tc>
        <w:tc>
          <w:tcPr>
            <w:tcW w:w="2271" w:type="dxa"/>
            <w:gridSpan w:val="2"/>
          </w:tcPr>
          <w:p w:rsidR="00523D11" w:rsidRDefault="00523D11" w:rsidP="002B7B3F">
            <w:r>
              <w:t xml:space="preserve">Е.М. Ломакина </w:t>
            </w:r>
          </w:p>
          <w:p w:rsidR="00523D11" w:rsidRPr="009E23A6" w:rsidRDefault="00523D11" w:rsidP="002B7B3F">
            <w:pPr>
              <w:snapToGrid w:val="0"/>
            </w:pPr>
          </w:p>
        </w:tc>
      </w:tr>
      <w:tr w:rsidR="00523D11" w:rsidTr="00523D11">
        <w:tc>
          <w:tcPr>
            <w:tcW w:w="10067" w:type="dxa"/>
            <w:gridSpan w:val="19"/>
          </w:tcPr>
          <w:p w:rsidR="00523D11" w:rsidRDefault="00523D11" w:rsidP="009E0CD6">
            <w:pPr>
              <w:widowControl w:val="0"/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76386D" w:rsidTr="0076386D">
        <w:tc>
          <w:tcPr>
            <w:tcW w:w="5061" w:type="dxa"/>
            <w:gridSpan w:val="4"/>
          </w:tcPr>
          <w:p w:rsidR="0076386D" w:rsidRDefault="0076386D" w:rsidP="0076386D">
            <w:pPr>
              <w:snapToGrid w:val="0"/>
              <w:jc w:val="both"/>
            </w:pPr>
            <w:r>
              <w:t>- за состоянием строительных площадок на готовность объектов (степень), признаки нарушения градостроительного законодательства (объезды)</w:t>
            </w:r>
          </w:p>
        </w:tc>
        <w:tc>
          <w:tcPr>
            <w:tcW w:w="2735" w:type="dxa"/>
            <w:gridSpan w:val="13"/>
          </w:tcPr>
          <w:p w:rsidR="0076386D" w:rsidRDefault="0076386D" w:rsidP="0076386D">
            <w:pPr>
              <w:keepLines/>
              <w:snapToGrid w:val="0"/>
              <w:jc w:val="center"/>
            </w:pPr>
            <w:r>
              <w:t>еженедельно</w:t>
            </w:r>
          </w:p>
          <w:p w:rsidR="0076386D" w:rsidRDefault="0076386D" w:rsidP="0076386D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271" w:type="dxa"/>
            <w:gridSpan w:val="2"/>
          </w:tcPr>
          <w:p w:rsidR="0076386D" w:rsidRDefault="0076386D" w:rsidP="0076386D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1612A0">
              <w:rPr>
                <w:color w:val="000000"/>
                <w:lang w:eastAsia="en-US"/>
              </w:rPr>
              <w:t>И.В.</w:t>
            </w:r>
            <w:r>
              <w:rPr>
                <w:color w:val="000000"/>
                <w:lang w:eastAsia="en-US"/>
              </w:rPr>
              <w:t xml:space="preserve"> </w:t>
            </w:r>
            <w:r w:rsidRPr="001612A0">
              <w:rPr>
                <w:color w:val="000000"/>
                <w:lang w:eastAsia="en-US"/>
              </w:rPr>
              <w:t>Шишова</w:t>
            </w:r>
          </w:p>
        </w:tc>
      </w:tr>
      <w:tr w:rsidR="0076386D" w:rsidTr="0076386D">
        <w:tc>
          <w:tcPr>
            <w:tcW w:w="5061" w:type="dxa"/>
            <w:gridSpan w:val="4"/>
          </w:tcPr>
          <w:p w:rsidR="0076386D" w:rsidRDefault="0076386D" w:rsidP="0076386D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735" w:type="dxa"/>
            <w:gridSpan w:val="13"/>
          </w:tcPr>
          <w:p w:rsidR="0076386D" w:rsidRDefault="0076386D" w:rsidP="0076386D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71" w:type="dxa"/>
            <w:gridSpan w:val="2"/>
          </w:tcPr>
          <w:p w:rsidR="0076386D" w:rsidRDefault="0076386D" w:rsidP="0076386D"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  <w:p w:rsidR="0076386D" w:rsidRDefault="0076386D" w:rsidP="0076386D">
            <w:r>
              <w:t xml:space="preserve">Е.М. Ломакина </w:t>
            </w:r>
          </w:p>
          <w:p w:rsidR="0076386D" w:rsidRDefault="0076386D" w:rsidP="0076386D">
            <w:pPr>
              <w:rPr>
                <w:color w:val="FF0000"/>
              </w:rPr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  <w:r>
              <w:rPr>
                <w:color w:val="000000"/>
                <w:lang w:eastAsia="en-US"/>
              </w:rPr>
              <w:t>Е.Л. Евтушенко</w:t>
            </w:r>
          </w:p>
        </w:tc>
      </w:tr>
      <w:tr w:rsidR="0076386D" w:rsidTr="0076386D">
        <w:tc>
          <w:tcPr>
            <w:tcW w:w="5061" w:type="dxa"/>
            <w:gridSpan w:val="4"/>
          </w:tcPr>
          <w:p w:rsidR="0076386D" w:rsidRDefault="0076386D" w:rsidP="0076386D">
            <w:pPr>
              <w:snapToGrid w:val="0"/>
              <w:jc w:val="both"/>
            </w:pPr>
            <w:r>
              <w:t>- за исполнением административного регламента и оценке качества предоставления муниципальной услуги</w:t>
            </w:r>
          </w:p>
        </w:tc>
        <w:tc>
          <w:tcPr>
            <w:tcW w:w="2735" w:type="dxa"/>
            <w:gridSpan w:val="13"/>
          </w:tcPr>
          <w:p w:rsidR="0076386D" w:rsidRDefault="0076386D" w:rsidP="0076386D">
            <w:pPr>
              <w:keepLines/>
              <w:snapToGrid w:val="0"/>
              <w:jc w:val="center"/>
            </w:pPr>
            <w:r>
              <w:t>ноябрь</w:t>
            </w:r>
          </w:p>
        </w:tc>
        <w:tc>
          <w:tcPr>
            <w:tcW w:w="2271" w:type="dxa"/>
            <w:gridSpan w:val="2"/>
          </w:tcPr>
          <w:p w:rsidR="0076386D" w:rsidRDefault="0076386D" w:rsidP="0076386D">
            <w:r>
              <w:t>П.В. Коломбин</w:t>
            </w:r>
          </w:p>
        </w:tc>
      </w:tr>
      <w:tr w:rsidR="00523D11" w:rsidTr="00523D11">
        <w:tc>
          <w:tcPr>
            <w:tcW w:w="10067" w:type="dxa"/>
            <w:gridSpan w:val="19"/>
          </w:tcPr>
          <w:p w:rsidR="00523D11" w:rsidRPr="003579D0" w:rsidRDefault="00523D11" w:rsidP="00955721">
            <w:pPr>
              <w:rPr>
                <w:b/>
                <w:u w:val="single"/>
              </w:rPr>
            </w:pPr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523D11" w:rsidTr="0076386D">
        <w:tc>
          <w:tcPr>
            <w:tcW w:w="5061" w:type="dxa"/>
            <w:gridSpan w:val="4"/>
          </w:tcPr>
          <w:p w:rsidR="00523D11" w:rsidRDefault="00523D11" w:rsidP="002B7B3F">
            <w:pPr>
              <w:snapToGrid w:val="0"/>
              <w:jc w:val="both"/>
            </w:pPr>
            <w:r>
              <w:t>- принятых нормативных правовых актов администрации города</w:t>
            </w:r>
          </w:p>
        </w:tc>
        <w:tc>
          <w:tcPr>
            <w:tcW w:w="2735" w:type="dxa"/>
            <w:gridSpan w:val="13"/>
          </w:tcPr>
          <w:p w:rsidR="00523D11" w:rsidRDefault="00523D11" w:rsidP="002B7B3F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71" w:type="dxa"/>
            <w:gridSpan w:val="2"/>
          </w:tcPr>
          <w:p w:rsidR="00523D11" w:rsidRDefault="00523D11" w:rsidP="002B7B3F">
            <w:r>
              <w:t>А.А. Воробьев</w:t>
            </w:r>
          </w:p>
          <w:p w:rsidR="00523D11" w:rsidRPr="00814B43" w:rsidRDefault="00523D11" w:rsidP="00FE7759">
            <w:r>
              <w:t>П.В. Коломбин</w:t>
            </w:r>
          </w:p>
          <w:p w:rsidR="00523D11" w:rsidRDefault="00523D11" w:rsidP="002B7B3F"/>
        </w:tc>
      </w:tr>
      <w:tr w:rsidR="00523D11" w:rsidTr="00523D11">
        <w:tc>
          <w:tcPr>
            <w:tcW w:w="10067" w:type="dxa"/>
            <w:gridSpan w:val="19"/>
          </w:tcPr>
          <w:p w:rsidR="00523D11" w:rsidRDefault="00523D11" w:rsidP="003579D0">
            <w:pPr>
              <w:jc w:val="both"/>
            </w:pPr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523D11" w:rsidTr="00523D11">
        <w:tc>
          <w:tcPr>
            <w:tcW w:w="10067" w:type="dxa"/>
            <w:gridSpan w:val="19"/>
          </w:tcPr>
          <w:p w:rsidR="00523D11" w:rsidRDefault="00523D11" w:rsidP="003579D0">
            <w:pPr>
              <w:jc w:val="both"/>
            </w:pPr>
            <w:r>
              <w:t>Рассматривать ход исполнения правовых актов вышестоящих органов власти и муниципальных правовых актов:</w:t>
            </w:r>
          </w:p>
        </w:tc>
      </w:tr>
      <w:tr w:rsidR="00523D11" w:rsidTr="0076386D">
        <w:tc>
          <w:tcPr>
            <w:tcW w:w="5061" w:type="dxa"/>
            <w:gridSpan w:val="4"/>
          </w:tcPr>
          <w:p w:rsidR="00523D11" w:rsidRDefault="00523D11" w:rsidP="00D51164">
            <w:pPr>
              <w:widowControl w:val="0"/>
              <w:jc w:val="both"/>
            </w:pPr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программ:</w:t>
            </w:r>
          </w:p>
        </w:tc>
        <w:tc>
          <w:tcPr>
            <w:tcW w:w="2735" w:type="dxa"/>
            <w:gridSpan w:val="13"/>
          </w:tcPr>
          <w:p w:rsidR="00523D11" w:rsidRDefault="00523D11" w:rsidP="00B024D5">
            <w:pPr>
              <w:widowControl w:val="0"/>
            </w:pPr>
            <w:r>
              <w:t>в течение квартала</w:t>
            </w:r>
          </w:p>
        </w:tc>
        <w:tc>
          <w:tcPr>
            <w:tcW w:w="2271" w:type="dxa"/>
            <w:gridSpan w:val="2"/>
          </w:tcPr>
          <w:p w:rsidR="00523D11" w:rsidRDefault="00523D11" w:rsidP="00D51164">
            <w:pPr>
              <w:widowControl w:val="0"/>
            </w:pPr>
            <w:r>
              <w:t xml:space="preserve">А.А. Воробьев </w:t>
            </w:r>
          </w:p>
          <w:p w:rsidR="00523D11" w:rsidRDefault="00523D11" w:rsidP="00D51164">
            <w:pPr>
              <w:widowControl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</w:tc>
      </w:tr>
      <w:tr w:rsidR="00523D11" w:rsidTr="0076386D">
        <w:tc>
          <w:tcPr>
            <w:tcW w:w="5061" w:type="dxa"/>
            <w:gridSpan w:val="4"/>
          </w:tcPr>
          <w:p w:rsidR="00523D11" w:rsidRDefault="00523D11" w:rsidP="00A361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комитете</w:t>
            </w:r>
          </w:p>
        </w:tc>
        <w:tc>
          <w:tcPr>
            <w:tcW w:w="2735" w:type="dxa"/>
            <w:gridSpan w:val="13"/>
          </w:tcPr>
          <w:p w:rsidR="00523D11" w:rsidRDefault="00523D11" w:rsidP="00D51164">
            <w:pPr>
              <w:widowControl w:val="0"/>
            </w:pPr>
            <w:r>
              <w:t>в течение квартала</w:t>
            </w:r>
          </w:p>
        </w:tc>
        <w:tc>
          <w:tcPr>
            <w:tcW w:w="2271" w:type="dxa"/>
            <w:gridSpan w:val="2"/>
          </w:tcPr>
          <w:p w:rsidR="00523D11" w:rsidRDefault="00523D11" w:rsidP="00D51164">
            <w:pPr>
              <w:widowControl w:val="0"/>
            </w:pPr>
            <w:r>
              <w:t xml:space="preserve">Ю.В. Павленко </w:t>
            </w:r>
          </w:p>
        </w:tc>
      </w:tr>
      <w:tr w:rsidR="00523D11" w:rsidTr="0076386D">
        <w:tc>
          <w:tcPr>
            <w:tcW w:w="5061" w:type="dxa"/>
            <w:gridSpan w:val="4"/>
          </w:tcPr>
          <w:p w:rsidR="00523D11" w:rsidRDefault="00523D11" w:rsidP="00D511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</w:t>
            </w:r>
            <w:r>
              <w:rPr>
                <w:rFonts w:eastAsia="Calibri"/>
              </w:rPr>
              <w:lastRenderedPageBreak/>
              <w:t>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2735" w:type="dxa"/>
            <w:gridSpan w:val="13"/>
          </w:tcPr>
          <w:p w:rsidR="00523D11" w:rsidRDefault="00523D11" w:rsidP="00D51164">
            <w:pPr>
              <w:widowControl w:val="0"/>
            </w:pPr>
            <w:r>
              <w:lastRenderedPageBreak/>
              <w:t>в течение квартала</w:t>
            </w:r>
          </w:p>
        </w:tc>
        <w:tc>
          <w:tcPr>
            <w:tcW w:w="2271" w:type="dxa"/>
            <w:gridSpan w:val="2"/>
          </w:tcPr>
          <w:p w:rsidR="00523D11" w:rsidRDefault="00523D11" w:rsidP="00D51164">
            <w:pPr>
              <w:widowControl w:val="0"/>
            </w:pPr>
            <w:r>
              <w:t xml:space="preserve">Ю.В. Павленко </w:t>
            </w:r>
          </w:p>
        </w:tc>
      </w:tr>
      <w:tr w:rsidR="00523D11" w:rsidTr="00523D11">
        <w:tc>
          <w:tcPr>
            <w:tcW w:w="10067" w:type="dxa"/>
            <w:gridSpan w:val="19"/>
            <w:vAlign w:val="center"/>
          </w:tcPr>
          <w:p w:rsidR="00523D11" w:rsidRDefault="00523D11" w:rsidP="00E16B31">
            <w:pPr>
              <w:widowControl w:val="0"/>
              <w:jc w:val="center"/>
            </w:pPr>
            <w:r w:rsidRPr="003579D0">
              <w:rPr>
                <w:b/>
                <w:u w:val="single"/>
              </w:rPr>
              <w:lastRenderedPageBreak/>
              <w:t>еженедельно</w:t>
            </w:r>
          </w:p>
        </w:tc>
      </w:tr>
      <w:tr w:rsidR="00523D11" w:rsidTr="0076386D">
        <w:trPr>
          <w:trHeight w:val="291"/>
        </w:trPr>
        <w:tc>
          <w:tcPr>
            <w:tcW w:w="7796" w:type="dxa"/>
            <w:gridSpan w:val="17"/>
          </w:tcPr>
          <w:p w:rsidR="00523D11" w:rsidRPr="004F179B" w:rsidRDefault="00523D11" w:rsidP="00D51164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271" w:type="dxa"/>
            <w:gridSpan w:val="2"/>
          </w:tcPr>
          <w:p w:rsidR="00523D11" w:rsidRDefault="00523D11" w:rsidP="00D51164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523D11" w:rsidRPr="003579D0" w:rsidRDefault="00523D11" w:rsidP="00D51164">
            <w:pPr>
              <w:rPr>
                <w:b/>
                <w:u w:val="single"/>
              </w:rPr>
            </w:pPr>
            <w:r>
              <w:t>Е.М. Ломакина</w:t>
            </w:r>
          </w:p>
        </w:tc>
      </w:tr>
      <w:tr w:rsidR="00523D11" w:rsidTr="0076386D">
        <w:trPr>
          <w:trHeight w:val="289"/>
        </w:trPr>
        <w:tc>
          <w:tcPr>
            <w:tcW w:w="7796" w:type="dxa"/>
            <w:gridSpan w:val="17"/>
          </w:tcPr>
          <w:p w:rsidR="00523D11" w:rsidRDefault="00523D11" w:rsidP="00D511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Выезды с целью выявления самовольных изменений фасадов объектов капитального строительства, незаконных переводов из жилого помещения в нежилое помещение</w:t>
            </w:r>
          </w:p>
        </w:tc>
        <w:tc>
          <w:tcPr>
            <w:tcW w:w="2271" w:type="dxa"/>
            <w:gridSpan w:val="2"/>
          </w:tcPr>
          <w:p w:rsidR="00523D11" w:rsidRPr="00AE46BC" w:rsidRDefault="00523D11" w:rsidP="00D51164">
            <w:pPr>
              <w:widowControl w:val="0"/>
            </w:pPr>
            <w:r w:rsidRPr="00AE46BC">
              <w:t>Р.А.</w:t>
            </w:r>
            <w:r>
              <w:t xml:space="preserve"> </w:t>
            </w:r>
            <w:proofErr w:type="spellStart"/>
            <w:r w:rsidRPr="00AE46BC">
              <w:t>Тасюк</w:t>
            </w:r>
            <w:proofErr w:type="spellEnd"/>
          </w:p>
          <w:p w:rsidR="00523D11" w:rsidRPr="00AE46BC" w:rsidRDefault="00523D11" w:rsidP="00D51164">
            <w:pPr>
              <w:widowControl w:val="0"/>
            </w:pPr>
            <w:r>
              <w:rPr>
                <w:lang w:eastAsia="en-US"/>
              </w:rPr>
              <w:t>Е.М. Ломакина</w:t>
            </w:r>
          </w:p>
        </w:tc>
      </w:tr>
      <w:tr w:rsidR="00523D11" w:rsidTr="0076386D">
        <w:trPr>
          <w:trHeight w:val="289"/>
        </w:trPr>
        <w:tc>
          <w:tcPr>
            <w:tcW w:w="7796" w:type="dxa"/>
            <w:gridSpan w:val="17"/>
          </w:tcPr>
          <w:p w:rsidR="00523D11" w:rsidRDefault="00523D11" w:rsidP="00D511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</w:tc>
        <w:tc>
          <w:tcPr>
            <w:tcW w:w="2271" w:type="dxa"/>
            <w:gridSpan w:val="2"/>
          </w:tcPr>
          <w:p w:rsidR="00523D11" w:rsidRPr="00AE46BC" w:rsidRDefault="00523D11" w:rsidP="00D51164">
            <w:pPr>
              <w:widowControl w:val="0"/>
            </w:pPr>
            <w:r w:rsidRPr="00AE46BC">
              <w:t>Р.А.</w:t>
            </w:r>
            <w:r>
              <w:t xml:space="preserve"> </w:t>
            </w:r>
            <w:proofErr w:type="spellStart"/>
            <w:r w:rsidRPr="00AE46BC">
              <w:t>Тасюк</w:t>
            </w:r>
            <w:proofErr w:type="spellEnd"/>
          </w:p>
          <w:p w:rsidR="00523D11" w:rsidRPr="00AE46BC" w:rsidRDefault="00523D11" w:rsidP="00D51164">
            <w:pPr>
              <w:widowControl w:val="0"/>
            </w:pPr>
            <w:r w:rsidRPr="00AE46BC">
              <w:rPr>
                <w:lang w:eastAsia="en-US"/>
              </w:rPr>
              <w:t>И.В.</w:t>
            </w:r>
            <w:r>
              <w:rPr>
                <w:lang w:eastAsia="en-US"/>
              </w:rPr>
              <w:t xml:space="preserve"> </w:t>
            </w:r>
            <w:r w:rsidRPr="00AE46BC">
              <w:rPr>
                <w:lang w:eastAsia="en-US"/>
              </w:rPr>
              <w:t>Шишова</w:t>
            </w:r>
          </w:p>
        </w:tc>
      </w:tr>
      <w:tr w:rsidR="00523D11" w:rsidTr="00523D11">
        <w:tc>
          <w:tcPr>
            <w:tcW w:w="10067" w:type="dxa"/>
            <w:gridSpan w:val="19"/>
            <w:hideMark/>
          </w:tcPr>
          <w:p w:rsidR="00523D11" w:rsidRDefault="00523D11">
            <w:pPr>
              <w:keepLines/>
              <w:numPr>
                <w:ilvl w:val="0"/>
                <w:numId w:val="12"/>
              </w:numPr>
              <w:snapToGrid w:val="0"/>
              <w:jc w:val="center"/>
            </w:pPr>
            <w:r w:rsidRPr="00064546">
              <w:rPr>
                <w:b/>
                <w:bCs/>
              </w:rPr>
              <w:t>РАБОТА С КАДРАМИ</w:t>
            </w: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  <w:hideMark/>
          </w:tcPr>
          <w:p w:rsidR="00002F56" w:rsidRDefault="00002F56" w:rsidP="00002F56">
            <w:pPr>
              <w:jc w:val="both"/>
            </w:pPr>
            <w:r>
              <w:t>Учеба руководителей органов местного самоуправления города, иных органов местного самоуправления города, городских служб</w:t>
            </w:r>
          </w:p>
        </w:tc>
        <w:tc>
          <w:tcPr>
            <w:tcW w:w="2489" w:type="dxa"/>
            <w:gridSpan w:val="11"/>
            <w:hideMark/>
          </w:tcPr>
          <w:p w:rsidR="00002F56" w:rsidRPr="00980AF1" w:rsidRDefault="00002F56" w:rsidP="000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  <w:r w:rsidRPr="00980AF1">
              <w:rPr>
                <w:color w:val="000000"/>
              </w:rPr>
              <w:t>-декабрь</w:t>
            </w:r>
          </w:p>
          <w:p w:rsidR="00002F56" w:rsidRDefault="00002F56" w:rsidP="00002F56">
            <w:pPr>
              <w:jc w:val="both"/>
            </w:pPr>
          </w:p>
        </w:tc>
        <w:tc>
          <w:tcPr>
            <w:tcW w:w="2271" w:type="dxa"/>
            <w:gridSpan w:val="2"/>
            <w:hideMark/>
          </w:tcPr>
          <w:p w:rsidR="00002F56" w:rsidRDefault="00002F56" w:rsidP="00D51164">
            <w:pPr>
              <w:widowControl w:val="0"/>
            </w:pPr>
            <w:r>
              <w:t xml:space="preserve">А.А. Воробьев </w:t>
            </w:r>
          </w:p>
          <w:p w:rsidR="00002F56" w:rsidRDefault="00002F56" w:rsidP="00D51164">
            <w:r>
              <w:t>С.А. Боженко</w:t>
            </w:r>
          </w:p>
          <w:p w:rsidR="00002F56" w:rsidRDefault="00002F56" w:rsidP="00D5116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Р.А. </w:t>
            </w:r>
            <w:proofErr w:type="spellStart"/>
            <w:r>
              <w:rPr>
                <w:bCs/>
                <w:iCs/>
              </w:rPr>
              <w:t>Тасюк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02F56" w:rsidRDefault="00002F56" w:rsidP="00D5116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Ю.В. Павленко </w:t>
            </w:r>
          </w:p>
          <w:p w:rsidR="00002F56" w:rsidRPr="00FE7759" w:rsidRDefault="00002F56" w:rsidP="00FE7759">
            <w:r>
              <w:t>П.В. Коломбин</w:t>
            </w:r>
          </w:p>
        </w:tc>
      </w:tr>
      <w:tr w:rsidR="00523D11" w:rsidTr="0076386D">
        <w:tc>
          <w:tcPr>
            <w:tcW w:w="492" w:type="dxa"/>
          </w:tcPr>
          <w:p w:rsidR="00523D11" w:rsidRDefault="00523D1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</w:tcPr>
          <w:p w:rsidR="00523D11" w:rsidRDefault="00523D11" w:rsidP="00D51164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</w:tc>
        <w:tc>
          <w:tcPr>
            <w:tcW w:w="2489" w:type="dxa"/>
            <w:gridSpan w:val="11"/>
          </w:tcPr>
          <w:p w:rsidR="00523D11" w:rsidRDefault="00523D11" w:rsidP="00D51164">
            <w:pPr>
              <w:keepLines/>
              <w:snapToGrid w:val="0"/>
              <w:jc w:val="center"/>
            </w:pPr>
            <w:r>
              <w:t>в течение квартала</w:t>
            </w:r>
          </w:p>
          <w:p w:rsidR="00523D11" w:rsidRDefault="00523D11" w:rsidP="00D51164">
            <w:pPr>
              <w:keepLines/>
              <w:snapToGrid w:val="0"/>
              <w:jc w:val="center"/>
            </w:pPr>
            <w:r>
              <w:t>(по графику комитета по кадрам и муниципальной службе администрации города Барнаула)</w:t>
            </w:r>
          </w:p>
        </w:tc>
        <w:tc>
          <w:tcPr>
            <w:tcW w:w="2271" w:type="dxa"/>
            <w:gridSpan w:val="2"/>
          </w:tcPr>
          <w:p w:rsidR="00523D11" w:rsidRDefault="00523D11" w:rsidP="00D51164">
            <w:pPr>
              <w:keepLines/>
              <w:snapToGrid w:val="0"/>
            </w:pPr>
            <w:r>
              <w:t xml:space="preserve">А.А. Воробьев </w:t>
            </w:r>
          </w:p>
        </w:tc>
      </w:tr>
      <w:tr w:rsidR="00523D11" w:rsidTr="0076386D">
        <w:tc>
          <w:tcPr>
            <w:tcW w:w="492" w:type="dxa"/>
          </w:tcPr>
          <w:p w:rsidR="00523D11" w:rsidRDefault="00523D1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</w:tcPr>
          <w:p w:rsidR="00523D11" w:rsidRDefault="00523D11" w:rsidP="00D51164">
            <w:pPr>
              <w:jc w:val="both"/>
            </w:pPr>
            <w:r>
              <w:t>Участие в семинарах Ассоциации сибирских и дальневосточных городов</w:t>
            </w:r>
          </w:p>
        </w:tc>
        <w:tc>
          <w:tcPr>
            <w:tcW w:w="2489" w:type="dxa"/>
            <w:gridSpan w:val="11"/>
          </w:tcPr>
          <w:p w:rsidR="00523D11" w:rsidRDefault="00523D11" w:rsidP="00D51164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71" w:type="dxa"/>
            <w:gridSpan w:val="2"/>
          </w:tcPr>
          <w:p w:rsidR="00523D11" w:rsidRDefault="00523D11" w:rsidP="00D51164">
            <w:pPr>
              <w:keepLines/>
              <w:snapToGrid w:val="0"/>
            </w:pPr>
            <w:r>
              <w:t xml:space="preserve">А.А. Воробьев </w:t>
            </w:r>
          </w:p>
        </w:tc>
      </w:tr>
      <w:tr w:rsidR="00523D11" w:rsidTr="0076386D">
        <w:tc>
          <w:tcPr>
            <w:tcW w:w="492" w:type="dxa"/>
          </w:tcPr>
          <w:p w:rsidR="00523D11" w:rsidRDefault="00523D1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</w:tcPr>
          <w:p w:rsidR="00523D11" w:rsidRDefault="00523D11" w:rsidP="00D51164">
            <w:pPr>
              <w:jc w:val="both"/>
            </w:pPr>
            <w:r>
              <w:t xml:space="preserve">Участие в фестивалях, конкурсах-смотрах </w:t>
            </w:r>
            <w:proofErr w:type="gramStart"/>
            <w:r>
              <w:t>архитектурных проектов</w:t>
            </w:r>
            <w:proofErr w:type="gramEnd"/>
            <w:r>
              <w:t>, семинарах, круглых столах по вопросам, отнесенным к компетенции комитета</w:t>
            </w:r>
          </w:p>
        </w:tc>
        <w:tc>
          <w:tcPr>
            <w:tcW w:w="2489" w:type="dxa"/>
            <w:gridSpan w:val="11"/>
          </w:tcPr>
          <w:p w:rsidR="00523D11" w:rsidRDefault="00523D11" w:rsidP="00D51164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71" w:type="dxa"/>
            <w:gridSpan w:val="2"/>
          </w:tcPr>
          <w:p w:rsidR="00523D11" w:rsidRDefault="00523D11" w:rsidP="00D51164">
            <w:pPr>
              <w:keepLines/>
              <w:snapToGrid w:val="0"/>
            </w:pPr>
            <w:r>
              <w:t xml:space="preserve">А.А. Воробьев </w:t>
            </w:r>
          </w:p>
          <w:p w:rsidR="00523D11" w:rsidRDefault="00523D11" w:rsidP="00D51164">
            <w:pPr>
              <w:keepLines/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</w:tc>
      </w:tr>
      <w:tr w:rsidR="00523D11" w:rsidTr="00523D11">
        <w:tc>
          <w:tcPr>
            <w:tcW w:w="10067" w:type="dxa"/>
            <w:gridSpan w:val="19"/>
          </w:tcPr>
          <w:p w:rsidR="00523D11" w:rsidRPr="005B0E9C" w:rsidRDefault="00523D11" w:rsidP="005B0E9C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523D11" w:rsidTr="0076386D">
        <w:tc>
          <w:tcPr>
            <w:tcW w:w="492" w:type="dxa"/>
          </w:tcPr>
          <w:p w:rsidR="00523D11" w:rsidRDefault="00523D1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</w:tcPr>
          <w:p w:rsidR="00523D11" w:rsidRPr="00601607" w:rsidRDefault="00523D11" w:rsidP="00D51164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2489" w:type="dxa"/>
            <w:gridSpan w:val="11"/>
          </w:tcPr>
          <w:p w:rsidR="00523D11" w:rsidRDefault="00523D11" w:rsidP="00D51164">
            <w:pPr>
              <w:jc w:val="center"/>
            </w:pPr>
            <w:r>
              <w:t>постоянно</w:t>
            </w:r>
          </w:p>
        </w:tc>
        <w:tc>
          <w:tcPr>
            <w:tcW w:w="2271" w:type="dxa"/>
            <w:gridSpan w:val="2"/>
          </w:tcPr>
          <w:p w:rsidR="00523D11" w:rsidRDefault="00523D11" w:rsidP="00D51164">
            <w:pPr>
              <w:snapToGrid w:val="0"/>
            </w:pPr>
            <w:r>
              <w:t>А.А. Воробьев</w:t>
            </w:r>
          </w:p>
          <w:p w:rsidR="00523D11" w:rsidRDefault="00523D11" w:rsidP="00D51164">
            <w:pPr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</w:tc>
      </w:tr>
      <w:tr w:rsidR="00523D11" w:rsidTr="0076386D">
        <w:trPr>
          <w:trHeight w:val="1381"/>
        </w:trPr>
        <w:tc>
          <w:tcPr>
            <w:tcW w:w="492" w:type="dxa"/>
          </w:tcPr>
          <w:p w:rsidR="00523D11" w:rsidRDefault="00002F56" w:rsidP="006F0CF7">
            <w:pPr>
              <w:pStyle w:val="23"/>
              <w:snapToGrid w:val="0"/>
              <w:ind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</w:t>
            </w:r>
          </w:p>
          <w:p w:rsidR="00523D11" w:rsidRPr="00E42205" w:rsidRDefault="00523D11" w:rsidP="00E42205">
            <w:pPr>
              <w:rPr>
                <w:lang w:eastAsia="ru-RU"/>
              </w:rPr>
            </w:pPr>
          </w:p>
          <w:p w:rsidR="00523D11" w:rsidRPr="00E42205" w:rsidRDefault="00523D11" w:rsidP="00E42205">
            <w:pPr>
              <w:rPr>
                <w:lang w:eastAsia="ru-RU"/>
              </w:rPr>
            </w:pPr>
          </w:p>
        </w:tc>
        <w:tc>
          <w:tcPr>
            <w:tcW w:w="7304" w:type="dxa"/>
            <w:gridSpan w:val="16"/>
            <w:hideMark/>
          </w:tcPr>
          <w:p w:rsidR="00523D11" w:rsidRDefault="00523D11" w:rsidP="00E42205">
            <w:pPr>
              <w:jc w:val="both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  <w:p w:rsidR="00523D11" w:rsidRPr="00E42205" w:rsidRDefault="00523D11" w:rsidP="00E42205"/>
        </w:tc>
        <w:tc>
          <w:tcPr>
            <w:tcW w:w="2271" w:type="dxa"/>
            <w:gridSpan w:val="2"/>
            <w:hideMark/>
          </w:tcPr>
          <w:p w:rsidR="00523D11" w:rsidRDefault="00523D11" w:rsidP="00D51164">
            <w:pPr>
              <w:widowControl w:val="0"/>
            </w:pPr>
            <w:r>
              <w:t xml:space="preserve">Ю.В. Павленко </w:t>
            </w:r>
          </w:p>
          <w:p w:rsidR="00523D11" w:rsidRPr="00E42205" w:rsidRDefault="00523D11" w:rsidP="00E42205"/>
          <w:p w:rsidR="00523D11" w:rsidRPr="00E42205" w:rsidRDefault="00523D11" w:rsidP="00E42205"/>
        </w:tc>
      </w:tr>
      <w:tr w:rsidR="00002F56" w:rsidTr="0076386D">
        <w:trPr>
          <w:trHeight w:val="300"/>
        </w:trPr>
        <w:tc>
          <w:tcPr>
            <w:tcW w:w="540" w:type="dxa"/>
            <w:gridSpan w:val="2"/>
            <w:vMerge w:val="restart"/>
          </w:tcPr>
          <w:p w:rsidR="00002F56" w:rsidRDefault="00002F56" w:rsidP="002E230A"/>
          <w:p w:rsidR="00002F56" w:rsidRDefault="00002F56" w:rsidP="002E230A"/>
        </w:tc>
        <w:tc>
          <w:tcPr>
            <w:tcW w:w="4781" w:type="dxa"/>
            <w:gridSpan w:val="5"/>
          </w:tcPr>
          <w:p w:rsidR="00002F56" w:rsidRPr="00905A87" w:rsidRDefault="00002F56" w:rsidP="00002F56">
            <w:pPr>
              <w:jc w:val="both"/>
              <w:rPr>
                <w:color w:val="FF0000"/>
              </w:rPr>
            </w:pPr>
            <w:r w:rsidRPr="001F5A5B">
              <w:t>Документационное обеспечение управления</w:t>
            </w:r>
          </w:p>
        </w:tc>
        <w:tc>
          <w:tcPr>
            <w:tcW w:w="2475" w:type="dxa"/>
            <w:gridSpan w:val="10"/>
            <w:vMerge w:val="restart"/>
          </w:tcPr>
          <w:p w:rsidR="00002F56" w:rsidRPr="00CB04C0" w:rsidRDefault="00002F56" w:rsidP="00002F56">
            <w:pPr>
              <w:suppressAutoHyphens w:val="0"/>
              <w:jc w:val="center"/>
            </w:pPr>
            <w:r w:rsidRPr="00CB04C0">
              <w:t>27.10.2022</w:t>
            </w:r>
          </w:p>
          <w:p w:rsidR="00002F56" w:rsidRDefault="00002F56" w:rsidP="00B91074">
            <w:pPr>
              <w:suppressAutoHyphens w:val="0"/>
              <w:jc w:val="center"/>
            </w:pPr>
          </w:p>
        </w:tc>
        <w:tc>
          <w:tcPr>
            <w:tcW w:w="2271" w:type="dxa"/>
            <w:gridSpan w:val="2"/>
          </w:tcPr>
          <w:p w:rsidR="00002F56" w:rsidRPr="00905A87" w:rsidRDefault="00002F56" w:rsidP="00002F56">
            <w:pPr>
              <w:rPr>
                <w:color w:val="FF0000"/>
              </w:rPr>
            </w:pPr>
            <w:r w:rsidRPr="001F5A5B">
              <w:t>Ю.В.</w:t>
            </w:r>
            <w:r>
              <w:t xml:space="preserve"> </w:t>
            </w:r>
            <w:r w:rsidRPr="001F5A5B">
              <w:t xml:space="preserve">Павленко </w:t>
            </w:r>
          </w:p>
        </w:tc>
      </w:tr>
      <w:tr w:rsidR="00002F56" w:rsidTr="0076386D">
        <w:trPr>
          <w:trHeight w:val="940"/>
        </w:trPr>
        <w:tc>
          <w:tcPr>
            <w:tcW w:w="540" w:type="dxa"/>
            <w:gridSpan w:val="2"/>
            <w:vMerge/>
          </w:tcPr>
          <w:p w:rsidR="00002F56" w:rsidRDefault="00002F56" w:rsidP="002E230A"/>
        </w:tc>
        <w:tc>
          <w:tcPr>
            <w:tcW w:w="4781" w:type="dxa"/>
            <w:gridSpan w:val="5"/>
          </w:tcPr>
          <w:p w:rsidR="00002F56" w:rsidRDefault="00002F56" w:rsidP="00002F56">
            <w:r w:rsidRPr="001F5A5B">
              <w:t>Организация работы по мониторингу действующего законодательства с целью внесения соответствующих изменений в муниципальные правовые акты</w:t>
            </w:r>
          </w:p>
        </w:tc>
        <w:tc>
          <w:tcPr>
            <w:tcW w:w="2475" w:type="dxa"/>
            <w:gridSpan w:val="10"/>
            <w:vMerge/>
          </w:tcPr>
          <w:p w:rsidR="00002F56" w:rsidRDefault="00002F56" w:rsidP="002E230A"/>
        </w:tc>
        <w:tc>
          <w:tcPr>
            <w:tcW w:w="2271" w:type="dxa"/>
            <w:gridSpan w:val="2"/>
          </w:tcPr>
          <w:p w:rsidR="00002F56" w:rsidRDefault="00002F56" w:rsidP="00002F56">
            <w:r>
              <w:t>П.В. Коломбин</w:t>
            </w:r>
          </w:p>
        </w:tc>
      </w:tr>
      <w:tr w:rsidR="00002F56" w:rsidTr="0076386D">
        <w:trPr>
          <w:trHeight w:val="1451"/>
        </w:trPr>
        <w:tc>
          <w:tcPr>
            <w:tcW w:w="540" w:type="dxa"/>
            <w:gridSpan w:val="2"/>
            <w:vMerge/>
          </w:tcPr>
          <w:p w:rsidR="00002F56" w:rsidRDefault="00002F56">
            <w:pPr>
              <w:suppressAutoHyphens w:val="0"/>
            </w:pPr>
          </w:p>
        </w:tc>
        <w:tc>
          <w:tcPr>
            <w:tcW w:w="4781" w:type="dxa"/>
            <w:gridSpan w:val="5"/>
          </w:tcPr>
          <w:p w:rsidR="00002F56" w:rsidRDefault="00002F56" w:rsidP="00002F56">
            <w:pPr>
              <w:jc w:val="both"/>
            </w:pPr>
            <w:r w:rsidRPr="0032252B">
              <w:t>Самовольное строительство на территории г.Барнаула</w:t>
            </w:r>
          </w:p>
        </w:tc>
        <w:tc>
          <w:tcPr>
            <w:tcW w:w="2475" w:type="dxa"/>
            <w:gridSpan w:val="10"/>
            <w:vMerge/>
          </w:tcPr>
          <w:p w:rsidR="00002F56" w:rsidRDefault="00002F56">
            <w:pPr>
              <w:suppressAutoHyphens w:val="0"/>
            </w:pPr>
          </w:p>
        </w:tc>
        <w:tc>
          <w:tcPr>
            <w:tcW w:w="2271" w:type="dxa"/>
            <w:gridSpan w:val="2"/>
          </w:tcPr>
          <w:p w:rsidR="00002F56" w:rsidRPr="00D27C99" w:rsidRDefault="00002F56" w:rsidP="00002F56">
            <w:pPr>
              <w:rPr>
                <w:sz w:val="26"/>
                <w:szCs w:val="26"/>
              </w:rPr>
            </w:pPr>
            <w:r w:rsidRPr="0032252B">
              <w:t>Н.А.</w:t>
            </w:r>
            <w:r>
              <w:t xml:space="preserve"> </w:t>
            </w:r>
            <w:r w:rsidRPr="0032252B">
              <w:t>Гончаров</w:t>
            </w:r>
          </w:p>
        </w:tc>
      </w:tr>
      <w:tr w:rsidR="00002F56" w:rsidTr="0076386D">
        <w:trPr>
          <w:trHeight w:val="1451"/>
        </w:trPr>
        <w:tc>
          <w:tcPr>
            <w:tcW w:w="540" w:type="dxa"/>
            <w:gridSpan w:val="2"/>
          </w:tcPr>
          <w:p w:rsidR="00002F56" w:rsidRDefault="00002F56">
            <w:pPr>
              <w:suppressAutoHyphens w:val="0"/>
            </w:pPr>
          </w:p>
        </w:tc>
        <w:tc>
          <w:tcPr>
            <w:tcW w:w="4781" w:type="dxa"/>
            <w:gridSpan w:val="5"/>
          </w:tcPr>
          <w:p w:rsidR="00002F56" w:rsidRDefault="00002F56" w:rsidP="00002F56">
            <w:pPr>
              <w:jc w:val="both"/>
            </w:pPr>
            <w:r w:rsidRPr="0032252B">
              <w:t xml:space="preserve">Зоны с особыми условиями использования территорий: </w:t>
            </w:r>
            <w:proofErr w:type="spellStart"/>
            <w:r w:rsidRPr="0032252B">
              <w:t>приаэродромная</w:t>
            </w:r>
            <w:proofErr w:type="spellEnd"/>
            <w:r w:rsidRPr="0032252B">
              <w:t xml:space="preserve"> территория. Порядок установления, ограничения</w:t>
            </w:r>
          </w:p>
        </w:tc>
        <w:tc>
          <w:tcPr>
            <w:tcW w:w="2475" w:type="dxa"/>
            <w:gridSpan w:val="10"/>
            <w:vMerge/>
          </w:tcPr>
          <w:p w:rsidR="00002F56" w:rsidRDefault="00002F56">
            <w:pPr>
              <w:suppressAutoHyphens w:val="0"/>
            </w:pPr>
          </w:p>
        </w:tc>
        <w:tc>
          <w:tcPr>
            <w:tcW w:w="2271" w:type="dxa"/>
            <w:gridSpan w:val="2"/>
          </w:tcPr>
          <w:p w:rsidR="00002F56" w:rsidRDefault="00002F56" w:rsidP="00002F56">
            <w:r w:rsidRPr="0032252B">
              <w:t>А.А.</w:t>
            </w:r>
            <w:r>
              <w:t xml:space="preserve"> </w:t>
            </w:r>
            <w:r w:rsidRPr="0032252B">
              <w:t xml:space="preserve">Бугаев </w:t>
            </w:r>
          </w:p>
        </w:tc>
      </w:tr>
      <w:tr w:rsidR="00002F56" w:rsidTr="00002F56">
        <w:trPr>
          <w:trHeight w:val="1451"/>
        </w:trPr>
        <w:tc>
          <w:tcPr>
            <w:tcW w:w="540" w:type="dxa"/>
            <w:gridSpan w:val="2"/>
          </w:tcPr>
          <w:p w:rsidR="00002F56" w:rsidRDefault="00002F56">
            <w:pPr>
              <w:suppressAutoHyphens w:val="0"/>
            </w:pPr>
          </w:p>
        </w:tc>
        <w:tc>
          <w:tcPr>
            <w:tcW w:w="4781" w:type="dxa"/>
            <w:gridSpan w:val="5"/>
          </w:tcPr>
          <w:p w:rsidR="00002F56" w:rsidRPr="0032252B" w:rsidRDefault="00002F56" w:rsidP="00002F56">
            <w:pPr>
              <w:jc w:val="both"/>
            </w:pPr>
            <w:r w:rsidRPr="0032252B">
              <w:t>Обзор изменений действующего законодательства</w:t>
            </w:r>
          </w:p>
        </w:tc>
        <w:tc>
          <w:tcPr>
            <w:tcW w:w="2475" w:type="dxa"/>
            <w:gridSpan w:val="10"/>
            <w:vMerge w:val="restart"/>
          </w:tcPr>
          <w:p w:rsidR="00002F56" w:rsidRDefault="00002F56" w:rsidP="00002F56">
            <w:pPr>
              <w:suppressAutoHyphens w:val="0"/>
              <w:jc w:val="center"/>
            </w:pPr>
            <w:r w:rsidRPr="0032252B">
              <w:t>24.11.2022</w:t>
            </w:r>
          </w:p>
        </w:tc>
        <w:tc>
          <w:tcPr>
            <w:tcW w:w="2271" w:type="dxa"/>
            <w:gridSpan w:val="2"/>
          </w:tcPr>
          <w:p w:rsidR="00002F56" w:rsidRPr="0032252B" w:rsidRDefault="00002F56" w:rsidP="00002F56">
            <w:r>
              <w:t>Е.А. Огнёва</w:t>
            </w:r>
            <w:r w:rsidRPr="0032252B">
              <w:t xml:space="preserve"> </w:t>
            </w:r>
          </w:p>
        </w:tc>
      </w:tr>
      <w:tr w:rsidR="00002F56" w:rsidTr="0076386D">
        <w:trPr>
          <w:trHeight w:val="1451"/>
        </w:trPr>
        <w:tc>
          <w:tcPr>
            <w:tcW w:w="540" w:type="dxa"/>
            <w:gridSpan w:val="2"/>
          </w:tcPr>
          <w:p w:rsidR="00002F56" w:rsidRDefault="00002F56">
            <w:pPr>
              <w:suppressAutoHyphens w:val="0"/>
            </w:pPr>
          </w:p>
        </w:tc>
        <w:tc>
          <w:tcPr>
            <w:tcW w:w="4781" w:type="dxa"/>
            <w:gridSpan w:val="5"/>
          </w:tcPr>
          <w:p w:rsidR="00002F56" w:rsidRPr="0032252B" w:rsidRDefault="00002F56" w:rsidP="00002F56">
            <w:pPr>
              <w:jc w:val="both"/>
            </w:pPr>
            <w:r w:rsidRPr="0032252B">
              <w:t xml:space="preserve">Осуществление сноса объектов капитального строительства в </w:t>
            </w:r>
            <w:proofErr w:type="spellStart"/>
            <w:r w:rsidRPr="0032252B">
              <w:t>г</w:t>
            </w:r>
            <w:proofErr w:type="gramStart"/>
            <w:r w:rsidRPr="0032252B">
              <w:t>.Б</w:t>
            </w:r>
            <w:proofErr w:type="gramEnd"/>
            <w:r w:rsidRPr="0032252B">
              <w:t>арнауле</w:t>
            </w:r>
            <w:proofErr w:type="spellEnd"/>
          </w:p>
        </w:tc>
        <w:tc>
          <w:tcPr>
            <w:tcW w:w="2475" w:type="dxa"/>
            <w:gridSpan w:val="10"/>
            <w:vMerge/>
          </w:tcPr>
          <w:p w:rsidR="00002F56" w:rsidRDefault="00002F56">
            <w:pPr>
              <w:suppressAutoHyphens w:val="0"/>
            </w:pPr>
          </w:p>
        </w:tc>
        <w:tc>
          <w:tcPr>
            <w:tcW w:w="2271" w:type="dxa"/>
            <w:gridSpan w:val="2"/>
          </w:tcPr>
          <w:p w:rsidR="00002F56" w:rsidRPr="00905A87" w:rsidRDefault="00002F56" w:rsidP="00002F56">
            <w:pPr>
              <w:rPr>
                <w:color w:val="FF0000"/>
              </w:rPr>
            </w:pPr>
            <w:r>
              <w:t xml:space="preserve">К.С. </w:t>
            </w:r>
            <w:proofErr w:type="spellStart"/>
            <w:r>
              <w:t>Клабукова</w:t>
            </w:r>
            <w:proofErr w:type="spellEnd"/>
            <w:r>
              <w:t xml:space="preserve"> </w:t>
            </w:r>
            <w:r w:rsidRPr="0032252B">
              <w:t xml:space="preserve"> </w:t>
            </w:r>
          </w:p>
        </w:tc>
      </w:tr>
      <w:tr w:rsidR="00002F56" w:rsidTr="0076386D">
        <w:trPr>
          <w:trHeight w:val="1451"/>
        </w:trPr>
        <w:tc>
          <w:tcPr>
            <w:tcW w:w="540" w:type="dxa"/>
            <w:gridSpan w:val="2"/>
          </w:tcPr>
          <w:p w:rsidR="00002F56" w:rsidRDefault="00002F56">
            <w:pPr>
              <w:suppressAutoHyphens w:val="0"/>
            </w:pPr>
          </w:p>
        </w:tc>
        <w:tc>
          <w:tcPr>
            <w:tcW w:w="4781" w:type="dxa"/>
            <w:gridSpan w:val="5"/>
          </w:tcPr>
          <w:p w:rsidR="00002F56" w:rsidRPr="00EF5763" w:rsidRDefault="00002F56" w:rsidP="00002F56">
            <w:pPr>
              <w:jc w:val="both"/>
            </w:pPr>
            <w:r w:rsidRPr="00EF5763">
              <w:t>О Правилах землепользования и застройки городского округа – города Барнаула</w:t>
            </w:r>
          </w:p>
        </w:tc>
        <w:tc>
          <w:tcPr>
            <w:tcW w:w="2475" w:type="dxa"/>
            <w:gridSpan w:val="10"/>
            <w:vMerge/>
          </w:tcPr>
          <w:p w:rsidR="00002F56" w:rsidRDefault="00002F56">
            <w:pPr>
              <w:suppressAutoHyphens w:val="0"/>
            </w:pPr>
          </w:p>
        </w:tc>
        <w:tc>
          <w:tcPr>
            <w:tcW w:w="2271" w:type="dxa"/>
            <w:gridSpan w:val="2"/>
          </w:tcPr>
          <w:p w:rsidR="00002F56" w:rsidRPr="00905A87" w:rsidRDefault="00002F56" w:rsidP="00002F56">
            <w:pPr>
              <w:rPr>
                <w:color w:val="FF0000"/>
              </w:rPr>
            </w:pPr>
            <w:r w:rsidRPr="00EF5763">
              <w:t>Е.М.</w:t>
            </w:r>
            <w:r>
              <w:t xml:space="preserve"> </w:t>
            </w:r>
            <w:r w:rsidRPr="00EF5763">
              <w:t xml:space="preserve">Ломакина </w:t>
            </w:r>
          </w:p>
        </w:tc>
      </w:tr>
      <w:tr w:rsidR="00002F56" w:rsidTr="00002F56">
        <w:trPr>
          <w:trHeight w:val="1451"/>
        </w:trPr>
        <w:tc>
          <w:tcPr>
            <w:tcW w:w="540" w:type="dxa"/>
            <w:gridSpan w:val="2"/>
          </w:tcPr>
          <w:p w:rsidR="00002F56" w:rsidRDefault="00002F56">
            <w:pPr>
              <w:suppressAutoHyphens w:val="0"/>
            </w:pPr>
          </w:p>
        </w:tc>
        <w:tc>
          <w:tcPr>
            <w:tcW w:w="4781" w:type="dxa"/>
            <w:gridSpan w:val="5"/>
          </w:tcPr>
          <w:p w:rsidR="00002F56" w:rsidRPr="001F5A5B" w:rsidRDefault="00002F56" w:rsidP="00002F56">
            <w:pPr>
              <w:jc w:val="both"/>
            </w:pPr>
            <w:r w:rsidRPr="001F5A5B">
              <w:t>Правовой режим самовольной постройки: актуальные проблемы теории и практика</w:t>
            </w:r>
          </w:p>
        </w:tc>
        <w:tc>
          <w:tcPr>
            <w:tcW w:w="2475" w:type="dxa"/>
            <w:gridSpan w:val="10"/>
            <w:vMerge w:val="restart"/>
          </w:tcPr>
          <w:p w:rsidR="00002F56" w:rsidRPr="00CB04C0" w:rsidRDefault="00002F56" w:rsidP="00002F56">
            <w:pPr>
              <w:jc w:val="center"/>
            </w:pPr>
            <w:r w:rsidRPr="00CB04C0">
              <w:t>22.12.2022</w:t>
            </w:r>
          </w:p>
          <w:p w:rsidR="00002F56" w:rsidRDefault="00002F56" w:rsidP="00002F56">
            <w:pPr>
              <w:suppressAutoHyphens w:val="0"/>
              <w:jc w:val="center"/>
            </w:pPr>
          </w:p>
        </w:tc>
        <w:tc>
          <w:tcPr>
            <w:tcW w:w="2271" w:type="dxa"/>
            <w:gridSpan w:val="2"/>
          </w:tcPr>
          <w:p w:rsidR="00002F56" w:rsidRPr="001F5A5B" w:rsidRDefault="00002F56" w:rsidP="00002F56">
            <w:r>
              <w:t>Ю.А. Арефьева</w:t>
            </w:r>
          </w:p>
        </w:tc>
      </w:tr>
      <w:tr w:rsidR="00002F56" w:rsidTr="0076386D">
        <w:trPr>
          <w:trHeight w:val="1451"/>
        </w:trPr>
        <w:tc>
          <w:tcPr>
            <w:tcW w:w="540" w:type="dxa"/>
            <w:gridSpan w:val="2"/>
          </w:tcPr>
          <w:p w:rsidR="00002F56" w:rsidRDefault="00002F56">
            <w:pPr>
              <w:suppressAutoHyphens w:val="0"/>
            </w:pPr>
          </w:p>
        </w:tc>
        <w:tc>
          <w:tcPr>
            <w:tcW w:w="4781" w:type="dxa"/>
            <w:gridSpan w:val="5"/>
          </w:tcPr>
          <w:p w:rsidR="00002F56" w:rsidRDefault="00002F56" w:rsidP="00002F56">
            <w:pPr>
              <w:jc w:val="both"/>
            </w:pPr>
            <w:r w:rsidRPr="001F5A5B">
              <w:t>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475" w:type="dxa"/>
            <w:gridSpan w:val="10"/>
            <w:vMerge/>
          </w:tcPr>
          <w:p w:rsidR="00002F56" w:rsidRDefault="00002F56">
            <w:pPr>
              <w:suppressAutoHyphens w:val="0"/>
            </w:pPr>
          </w:p>
        </w:tc>
        <w:tc>
          <w:tcPr>
            <w:tcW w:w="2271" w:type="dxa"/>
            <w:gridSpan w:val="2"/>
          </w:tcPr>
          <w:p w:rsidR="00002F56" w:rsidRPr="00123120" w:rsidRDefault="00002F56" w:rsidP="00002F56">
            <w:pPr>
              <w:rPr>
                <w:sz w:val="27"/>
                <w:szCs w:val="27"/>
              </w:rPr>
            </w:pPr>
            <w:r w:rsidRPr="00123120">
              <w:rPr>
                <w:sz w:val="27"/>
                <w:szCs w:val="27"/>
              </w:rPr>
              <w:t>Н.А.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002F56">
              <w:t>Коробейникова</w:t>
            </w:r>
            <w:proofErr w:type="spellEnd"/>
            <w:r w:rsidRPr="00123120">
              <w:rPr>
                <w:sz w:val="27"/>
                <w:szCs w:val="27"/>
              </w:rPr>
              <w:t xml:space="preserve"> </w:t>
            </w:r>
          </w:p>
        </w:tc>
      </w:tr>
      <w:tr w:rsidR="00002F56" w:rsidTr="00095CA2">
        <w:trPr>
          <w:trHeight w:val="426"/>
        </w:trPr>
        <w:tc>
          <w:tcPr>
            <w:tcW w:w="540" w:type="dxa"/>
            <w:gridSpan w:val="2"/>
          </w:tcPr>
          <w:p w:rsidR="00002F56" w:rsidRDefault="00002F56">
            <w:pPr>
              <w:suppressAutoHyphens w:val="0"/>
            </w:pPr>
          </w:p>
        </w:tc>
        <w:tc>
          <w:tcPr>
            <w:tcW w:w="4781" w:type="dxa"/>
            <w:gridSpan w:val="5"/>
          </w:tcPr>
          <w:p w:rsidR="00002F56" w:rsidRDefault="00002F56" w:rsidP="00002F56">
            <w:r w:rsidRPr="0032252B">
              <w:t xml:space="preserve">Зоны с особыми условиями использования территорий: зоны охраны объектов культурного наследия, защитные зоны объектов культурного наследия. Порядок </w:t>
            </w:r>
            <w:r w:rsidRPr="0032252B">
              <w:lastRenderedPageBreak/>
              <w:t>установления, ограничения</w:t>
            </w:r>
          </w:p>
        </w:tc>
        <w:tc>
          <w:tcPr>
            <w:tcW w:w="2475" w:type="dxa"/>
            <w:gridSpan w:val="10"/>
            <w:vMerge/>
          </w:tcPr>
          <w:p w:rsidR="00002F56" w:rsidRDefault="00002F56">
            <w:pPr>
              <w:suppressAutoHyphens w:val="0"/>
            </w:pPr>
          </w:p>
        </w:tc>
        <w:tc>
          <w:tcPr>
            <w:tcW w:w="2271" w:type="dxa"/>
            <w:gridSpan w:val="2"/>
          </w:tcPr>
          <w:p w:rsidR="00002F56" w:rsidRDefault="00002F56" w:rsidP="00002F56">
            <w:r>
              <w:t>Е.Л. Евтушенко</w:t>
            </w:r>
            <w:r w:rsidRPr="00905A87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</w:tcPr>
          <w:p w:rsidR="00002F56" w:rsidRPr="001C5984" w:rsidRDefault="00002F56" w:rsidP="00D51164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002F56" w:rsidRPr="001C5984" w:rsidRDefault="00002F56" w:rsidP="00D51164">
            <w:pPr>
              <w:jc w:val="both"/>
            </w:pPr>
          </w:p>
        </w:tc>
        <w:tc>
          <w:tcPr>
            <w:tcW w:w="2489" w:type="dxa"/>
            <w:gridSpan w:val="11"/>
            <w:hideMark/>
          </w:tcPr>
          <w:p w:rsidR="00002F56" w:rsidRDefault="00002F56" w:rsidP="00932DD8">
            <w:pPr>
              <w:jc w:val="center"/>
            </w:pPr>
            <w:r w:rsidRPr="00044FFE">
              <w:t>в течение квартала (по согласованию с комитетом по кадрам и муниципальной службе администрации города Барнаула)</w:t>
            </w:r>
          </w:p>
          <w:p w:rsidR="00002F56" w:rsidRPr="00044FFE" w:rsidRDefault="00002F56" w:rsidP="00932DD8">
            <w:pPr>
              <w:jc w:val="center"/>
            </w:pPr>
          </w:p>
        </w:tc>
        <w:tc>
          <w:tcPr>
            <w:tcW w:w="2271" w:type="dxa"/>
            <w:gridSpan w:val="2"/>
            <w:hideMark/>
          </w:tcPr>
          <w:p w:rsidR="00002F56" w:rsidRDefault="00002F56" w:rsidP="00D51164">
            <w:pPr>
              <w:jc w:val="both"/>
            </w:pPr>
            <w:r>
              <w:t>Ю.В. Павленко</w:t>
            </w:r>
          </w:p>
          <w:p w:rsidR="00002F56" w:rsidRDefault="00002F56" w:rsidP="00D51164">
            <w:pPr>
              <w:jc w:val="both"/>
            </w:pPr>
            <w:r>
              <w:t>Е.М. Ломакина</w:t>
            </w:r>
          </w:p>
          <w:p w:rsidR="00002F56" w:rsidRDefault="00002F56" w:rsidP="00D51164">
            <w:pPr>
              <w:jc w:val="both"/>
            </w:pPr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002F56" w:rsidRDefault="00002F56" w:rsidP="00D51164">
            <w:pPr>
              <w:jc w:val="both"/>
            </w:pPr>
            <w:r>
              <w:t>Е.Л. Евтушенко</w:t>
            </w:r>
          </w:p>
          <w:p w:rsidR="00002F56" w:rsidRDefault="00002F56" w:rsidP="00D51164">
            <w:pPr>
              <w:jc w:val="both"/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002F56" w:rsidRPr="00814B43" w:rsidRDefault="00002F56" w:rsidP="00FE7759">
            <w:r>
              <w:t>П.В. Коломбин</w:t>
            </w:r>
          </w:p>
          <w:p w:rsidR="00002F56" w:rsidRPr="001C5984" w:rsidRDefault="00002F56" w:rsidP="00D51164">
            <w:pPr>
              <w:jc w:val="both"/>
            </w:pP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</w:tcPr>
          <w:p w:rsidR="00002F56" w:rsidRPr="001C5984" w:rsidRDefault="00002F56" w:rsidP="006F2042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489" w:type="dxa"/>
            <w:gridSpan w:val="11"/>
          </w:tcPr>
          <w:p w:rsidR="00002F56" w:rsidRPr="00044FFE" w:rsidRDefault="00002F56" w:rsidP="006F2042">
            <w:pPr>
              <w:shd w:val="clear" w:color="auto" w:fill="FFFFFF"/>
              <w:jc w:val="center"/>
            </w:pPr>
            <w:r w:rsidRPr="00044FFE">
              <w:t>по отдельному плану (по графику комитета по кадрам и муниципальной службе администрации города Барнаула)</w:t>
            </w:r>
          </w:p>
        </w:tc>
        <w:tc>
          <w:tcPr>
            <w:tcW w:w="2271" w:type="dxa"/>
            <w:gridSpan w:val="2"/>
          </w:tcPr>
          <w:p w:rsidR="00002F56" w:rsidRDefault="00002F56" w:rsidP="006F2042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002F56" w:rsidRPr="001C5984" w:rsidRDefault="00002F56" w:rsidP="006F2042">
            <w:pPr>
              <w:widowControl w:val="0"/>
            </w:pPr>
            <w:r>
              <w:t>Ю.В. Павленко</w:t>
            </w: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</w:tcPr>
          <w:p w:rsidR="00002F56" w:rsidRPr="001C5984" w:rsidRDefault="00002F56" w:rsidP="00002F56">
            <w:pPr>
              <w:shd w:val="clear" w:color="auto" w:fill="FFFFFF"/>
              <w:jc w:val="both"/>
            </w:pPr>
            <w:r w:rsidRPr="001C5984">
              <w:t>Дополнение списка кадрового резерва для замещения вакантных должностей муниципальной службы</w:t>
            </w:r>
          </w:p>
        </w:tc>
        <w:tc>
          <w:tcPr>
            <w:tcW w:w="2489" w:type="dxa"/>
            <w:gridSpan w:val="11"/>
          </w:tcPr>
          <w:p w:rsidR="00002F56" w:rsidRPr="001C5984" w:rsidRDefault="00002F56" w:rsidP="00002F56">
            <w:pPr>
              <w:shd w:val="clear" w:color="auto" w:fill="FFFFFF"/>
              <w:jc w:val="center"/>
            </w:pPr>
            <w:r w:rsidRPr="001C5984">
              <w:t>октябрь-декабрь</w:t>
            </w:r>
          </w:p>
        </w:tc>
        <w:tc>
          <w:tcPr>
            <w:tcW w:w="2271" w:type="dxa"/>
            <w:gridSpan w:val="2"/>
          </w:tcPr>
          <w:p w:rsidR="00002F56" w:rsidRDefault="00002F56" w:rsidP="00002F56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002F56" w:rsidRPr="001C5984" w:rsidRDefault="00002F56" w:rsidP="00002F56">
            <w:pPr>
              <w:widowControl w:val="0"/>
            </w:pPr>
            <w:r>
              <w:t>Ю.В. Павленко</w:t>
            </w: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</w:tcPr>
          <w:p w:rsidR="00002F56" w:rsidRPr="001C5984" w:rsidRDefault="00002F56" w:rsidP="00002F56">
            <w:pPr>
              <w:shd w:val="clear" w:color="auto" w:fill="FFFFFF"/>
              <w:jc w:val="both"/>
            </w:pPr>
            <w:r w:rsidRPr="001C5984">
              <w:t>Составление графика отпусков</w:t>
            </w:r>
          </w:p>
        </w:tc>
        <w:tc>
          <w:tcPr>
            <w:tcW w:w="2489" w:type="dxa"/>
            <w:gridSpan w:val="11"/>
          </w:tcPr>
          <w:p w:rsidR="00002F56" w:rsidRPr="001C5984" w:rsidRDefault="00002F56" w:rsidP="00002F56">
            <w:pPr>
              <w:shd w:val="clear" w:color="auto" w:fill="FFFFFF"/>
              <w:jc w:val="center"/>
            </w:pPr>
            <w:r w:rsidRPr="001C5984">
              <w:t>октябрь - ноябрь</w:t>
            </w:r>
          </w:p>
        </w:tc>
        <w:tc>
          <w:tcPr>
            <w:tcW w:w="2271" w:type="dxa"/>
            <w:gridSpan w:val="2"/>
          </w:tcPr>
          <w:p w:rsidR="00002F56" w:rsidRDefault="00002F56" w:rsidP="00002F56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002F56" w:rsidRPr="001C5984" w:rsidRDefault="00002F56" w:rsidP="00002F56">
            <w:pPr>
              <w:widowControl w:val="0"/>
            </w:pPr>
            <w:r>
              <w:t>Ю.В. Павленко</w:t>
            </w:r>
          </w:p>
        </w:tc>
      </w:tr>
      <w:tr w:rsidR="00002F56" w:rsidTr="00523D11">
        <w:tc>
          <w:tcPr>
            <w:tcW w:w="10067" w:type="dxa"/>
            <w:gridSpan w:val="19"/>
          </w:tcPr>
          <w:p w:rsidR="00002F56" w:rsidRDefault="00002F56" w:rsidP="00846890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002F56" w:rsidTr="0076386D">
        <w:trPr>
          <w:trHeight w:val="330"/>
        </w:trPr>
        <w:tc>
          <w:tcPr>
            <w:tcW w:w="5321" w:type="dxa"/>
            <w:gridSpan w:val="7"/>
          </w:tcPr>
          <w:p w:rsidR="00002F56" w:rsidRPr="009F5514" w:rsidRDefault="00002F56" w:rsidP="00002F5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B11F9">
              <w:rPr>
                <w:rFonts w:eastAsia="Calibri"/>
                <w:lang w:eastAsia="en-US"/>
              </w:rPr>
              <w:t>Общероссийский день приема граждан</w:t>
            </w:r>
          </w:p>
        </w:tc>
        <w:tc>
          <w:tcPr>
            <w:tcW w:w="2475" w:type="dxa"/>
            <w:gridSpan w:val="10"/>
          </w:tcPr>
          <w:p w:rsidR="00002F56" w:rsidRPr="00AE46BC" w:rsidRDefault="00002F56" w:rsidP="00002F56">
            <w:pPr>
              <w:pStyle w:val="a3"/>
              <w:tabs>
                <w:tab w:val="left" w:pos="708"/>
              </w:tabs>
              <w:snapToGrid w:val="0"/>
              <w:jc w:val="center"/>
              <w:rPr>
                <w:kern w:val="3"/>
                <w:sz w:val="28"/>
                <w:szCs w:val="28"/>
                <w:lang w:eastAsia="zh-CN"/>
              </w:rPr>
            </w:pPr>
            <w:r w:rsidRPr="00AE46BC">
              <w:rPr>
                <w:kern w:val="3"/>
                <w:sz w:val="28"/>
                <w:szCs w:val="28"/>
                <w:lang w:eastAsia="zh-CN"/>
              </w:rPr>
              <w:t>декабрь</w:t>
            </w:r>
          </w:p>
          <w:p w:rsidR="00002F56" w:rsidRPr="00AE46BC" w:rsidRDefault="00002F56" w:rsidP="00002F56">
            <w:pPr>
              <w:pStyle w:val="a3"/>
              <w:tabs>
                <w:tab w:val="left" w:pos="708"/>
              </w:tabs>
              <w:snapToGrid w:val="0"/>
              <w:jc w:val="center"/>
              <w:rPr>
                <w:kern w:val="3"/>
                <w:sz w:val="28"/>
                <w:szCs w:val="28"/>
                <w:lang w:val="ru-RU" w:eastAsia="zh-CN"/>
              </w:rPr>
            </w:pPr>
            <w:r w:rsidRPr="00AE46BC">
              <w:rPr>
                <w:kern w:val="3"/>
                <w:sz w:val="28"/>
                <w:szCs w:val="28"/>
                <w:lang w:eastAsia="zh-CN"/>
              </w:rPr>
              <w:t>(по согласованию с отделом по работе с обращениями граждан)</w:t>
            </w:r>
          </w:p>
        </w:tc>
        <w:tc>
          <w:tcPr>
            <w:tcW w:w="2271" w:type="dxa"/>
            <w:gridSpan w:val="2"/>
          </w:tcPr>
          <w:p w:rsidR="00002F56" w:rsidRPr="00424C66" w:rsidRDefault="00002F56" w:rsidP="00002F5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А.А. Воробьев</w:t>
            </w:r>
          </w:p>
          <w:p w:rsidR="00002F56" w:rsidRPr="009F5514" w:rsidRDefault="00002F56" w:rsidP="00002F56">
            <w:pPr>
              <w:jc w:val="both"/>
              <w:rPr>
                <w:bCs/>
                <w:iCs/>
              </w:rPr>
            </w:pPr>
          </w:p>
        </w:tc>
      </w:tr>
      <w:tr w:rsidR="00002F56" w:rsidTr="0076386D">
        <w:trPr>
          <w:trHeight w:val="330"/>
        </w:trPr>
        <w:tc>
          <w:tcPr>
            <w:tcW w:w="5321" w:type="dxa"/>
            <w:gridSpan w:val="7"/>
          </w:tcPr>
          <w:p w:rsidR="00002F56" w:rsidRPr="00AE46BC" w:rsidRDefault="00002F56" w:rsidP="00B3170F">
            <w:pPr>
              <w:jc w:val="both"/>
            </w:pPr>
            <w:r w:rsidRPr="00AE46BC">
              <w:t>Участие в «Часе прямого провода»</w:t>
            </w:r>
          </w:p>
          <w:p w:rsidR="00002F56" w:rsidRPr="0090224A" w:rsidRDefault="00002F56" w:rsidP="00B3170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475" w:type="dxa"/>
            <w:gridSpan w:val="10"/>
          </w:tcPr>
          <w:p w:rsidR="00002F56" w:rsidRDefault="00002F56" w:rsidP="00B3170F">
            <w:pPr>
              <w:jc w:val="center"/>
            </w:pPr>
            <w:r w:rsidRPr="00184174">
              <w:t xml:space="preserve">в течение </w:t>
            </w:r>
            <w:r>
              <w:t>квартала</w:t>
            </w:r>
            <w:r w:rsidRPr="00184174">
              <w:t xml:space="preserve"> </w:t>
            </w:r>
            <w:r>
              <w:t>(</w:t>
            </w:r>
            <w:r w:rsidRPr="00184174">
              <w:t xml:space="preserve">по согласованию </w:t>
            </w:r>
            <w:r>
              <w:br/>
            </w:r>
            <w:r w:rsidRPr="00184174">
              <w:t>с отделом по работе с обращениями граждан</w:t>
            </w:r>
            <w:r>
              <w:t>)</w:t>
            </w:r>
          </w:p>
        </w:tc>
        <w:tc>
          <w:tcPr>
            <w:tcW w:w="2271" w:type="dxa"/>
            <w:gridSpan w:val="2"/>
          </w:tcPr>
          <w:p w:rsidR="00002F56" w:rsidRDefault="00002F56" w:rsidP="00B3170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А.А. Воробьев </w:t>
            </w:r>
          </w:p>
          <w:p w:rsidR="00002F56" w:rsidRDefault="00002F56" w:rsidP="00B3170F">
            <w:pPr>
              <w:jc w:val="both"/>
              <w:rPr>
                <w:bCs/>
                <w:iCs/>
              </w:rPr>
            </w:pPr>
            <w:r>
              <w:t xml:space="preserve">Ю.В. </w:t>
            </w:r>
            <w:r>
              <w:rPr>
                <w:bCs/>
                <w:iCs/>
              </w:rPr>
              <w:t xml:space="preserve">Павленко </w:t>
            </w:r>
          </w:p>
        </w:tc>
      </w:tr>
      <w:tr w:rsidR="00002F56" w:rsidTr="0076386D">
        <w:trPr>
          <w:trHeight w:val="330"/>
        </w:trPr>
        <w:tc>
          <w:tcPr>
            <w:tcW w:w="5321" w:type="dxa"/>
            <w:gridSpan w:val="7"/>
          </w:tcPr>
          <w:p w:rsidR="00002F56" w:rsidRPr="005701D7" w:rsidRDefault="00002F56" w:rsidP="00B3170F">
            <w:pPr>
              <w:jc w:val="both"/>
            </w:pPr>
            <w:r w:rsidRPr="005701D7">
              <w:t>Прием граждан по личным вопросам в комитете по строительству, архитектуре и развитию города Барнаула</w:t>
            </w:r>
          </w:p>
          <w:p w:rsidR="00002F56" w:rsidRPr="005701D7" w:rsidRDefault="00002F56" w:rsidP="00B3170F">
            <w:pPr>
              <w:jc w:val="both"/>
            </w:pPr>
          </w:p>
        </w:tc>
        <w:tc>
          <w:tcPr>
            <w:tcW w:w="2475" w:type="dxa"/>
            <w:gridSpan w:val="10"/>
          </w:tcPr>
          <w:p w:rsidR="00002F56" w:rsidRDefault="00002F56" w:rsidP="00B3170F">
            <w:pPr>
              <w:jc w:val="center"/>
            </w:pPr>
            <w:r>
              <w:t>2,4 среда</w:t>
            </w:r>
          </w:p>
          <w:p w:rsidR="00002F56" w:rsidRDefault="00002F56" w:rsidP="00B3170F">
            <w:pPr>
              <w:jc w:val="center"/>
            </w:pPr>
            <w:r>
              <w:t xml:space="preserve"> с 09-00 до </w:t>
            </w:r>
          </w:p>
          <w:p w:rsidR="00002F56" w:rsidRDefault="00002F56" w:rsidP="00B3170F">
            <w:pPr>
              <w:jc w:val="center"/>
            </w:pPr>
            <w:r>
              <w:t>12-00</w:t>
            </w:r>
          </w:p>
        </w:tc>
        <w:tc>
          <w:tcPr>
            <w:tcW w:w="2271" w:type="dxa"/>
            <w:gridSpan w:val="2"/>
          </w:tcPr>
          <w:p w:rsidR="00002F56" w:rsidRDefault="00002F56" w:rsidP="00B3170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А.А. Воробьев </w:t>
            </w:r>
          </w:p>
          <w:p w:rsidR="00002F56" w:rsidRDefault="00002F56" w:rsidP="00B3170F">
            <w:pPr>
              <w:jc w:val="both"/>
              <w:rPr>
                <w:bCs/>
                <w:iCs/>
              </w:rPr>
            </w:pPr>
            <w:r>
              <w:t xml:space="preserve">Ю.В. Павленко </w:t>
            </w:r>
          </w:p>
        </w:tc>
      </w:tr>
      <w:tr w:rsidR="00002F56" w:rsidTr="0076386D">
        <w:trPr>
          <w:trHeight w:val="330"/>
        </w:trPr>
        <w:tc>
          <w:tcPr>
            <w:tcW w:w="5321" w:type="dxa"/>
            <w:gridSpan w:val="7"/>
          </w:tcPr>
          <w:p w:rsidR="00002F56" w:rsidRPr="00601607" w:rsidRDefault="00002F56" w:rsidP="00B3170F">
            <w:pPr>
              <w:snapToGrid w:val="0"/>
              <w:jc w:val="both"/>
            </w:pPr>
            <w:r w:rsidRPr="00601607">
              <w:t>Проведение общественных обсуждений по вопросам градостроительной деятельности:</w:t>
            </w:r>
          </w:p>
          <w:p w:rsidR="00002F56" w:rsidRPr="00601607" w:rsidRDefault="00002F56" w:rsidP="00B3170F">
            <w:pPr>
              <w:snapToGrid w:val="0"/>
              <w:jc w:val="both"/>
            </w:pPr>
            <w:r w:rsidRPr="00601607">
              <w:t xml:space="preserve">1) проект Генерального плана городского </w:t>
            </w:r>
            <w:r w:rsidRPr="00601607">
              <w:lastRenderedPageBreak/>
              <w:t>округа – города Барнаула Алтайского края, в том числе проекты, предусматривающие внесение в него изменений;</w:t>
            </w:r>
          </w:p>
          <w:p w:rsidR="00002F56" w:rsidRPr="00601607" w:rsidRDefault="00002F56" w:rsidP="00B3170F">
            <w:pPr>
              <w:snapToGrid w:val="0"/>
              <w:jc w:val="both"/>
            </w:pPr>
            <w:r w:rsidRPr="00601607"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002F56" w:rsidRPr="00601607" w:rsidRDefault="00002F56" w:rsidP="00B3170F">
            <w:pPr>
              <w:snapToGrid w:val="0"/>
              <w:jc w:val="both"/>
            </w:pPr>
            <w:r w:rsidRPr="00601607"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002F56" w:rsidRPr="00601607" w:rsidRDefault="00002F56" w:rsidP="00B3170F">
            <w:pPr>
              <w:snapToGrid w:val="0"/>
              <w:jc w:val="both"/>
            </w:pPr>
            <w:r w:rsidRPr="00601607"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002F56" w:rsidRPr="00002F56" w:rsidRDefault="00002F56" w:rsidP="00B3170F">
            <w:pPr>
              <w:snapToGrid w:val="0"/>
              <w:jc w:val="both"/>
            </w:pPr>
            <w:r w:rsidRPr="00601607">
              <w:t>5) проект решения о предоставлении разрешения на отклонение от предельных параметров разрешенного строительства, реконструкции объе</w:t>
            </w:r>
            <w:r>
              <w:t>ктов капитального строительства</w:t>
            </w:r>
          </w:p>
        </w:tc>
        <w:tc>
          <w:tcPr>
            <w:tcW w:w="2475" w:type="dxa"/>
            <w:gridSpan w:val="10"/>
          </w:tcPr>
          <w:p w:rsidR="00002F56" w:rsidRDefault="00002F56" w:rsidP="00B3170F">
            <w:pPr>
              <w:jc w:val="center"/>
            </w:pPr>
            <w:r>
              <w:lastRenderedPageBreak/>
              <w:t>в течение квартала</w:t>
            </w:r>
          </w:p>
        </w:tc>
        <w:tc>
          <w:tcPr>
            <w:tcW w:w="2271" w:type="dxa"/>
            <w:gridSpan w:val="2"/>
          </w:tcPr>
          <w:p w:rsidR="00002F56" w:rsidRDefault="00002F56" w:rsidP="00B3170F">
            <w:pPr>
              <w:snapToGrid w:val="0"/>
            </w:pPr>
            <w:r>
              <w:t xml:space="preserve">А.А. Воробьев </w:t>
            </w:r>
          </w:p>
          <w:p w:rsidR="00002F56" w:rsidRDefault="00002F56" w:rsidP="00B3170F">
            <w:pPr>
              <w:snapToGrid w:val="0"/>
            </w:pPr>
            <w:r>
              <w:t>Е.М. Ломакина</w:t>
            </w:r>
          </w:p>
        </w:tc>
      </w:tr>
      <w:tr w:rsidR="00002F56" w:rsidTr="00523D11">
        <w:trPr>
          <w:trHeight w:val="330"/>
        </w:trPr>
        <w:tc>
          <w:tcPr>
            <w:tcW w:w="10067" w:type="dxa"/>
            <w:gridSpan w:val="19"/>
            <w:vAlign w:val="center"/>
          </w:tcPr>
          <w:p w:rsidR="00002F56" w:rsidRDefault="00002F56" w:rsidP="007809F6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ВЫХОДЫ В ТРУДОВЫЕ КОЛЛЕКТИВЫ</w:t>
            </w:r>
          </w:p>
        </w:tc>
      </w:tr>
      <w:tr w:rsidR="00002F56" w:rsidTr="0076386D">
        <w:trPr>
          <w:trHeight w:val="330"/>
        </w:trPr>
        <w:tc>
          <w:tcPr>
            <w:tcW w:w="5203" w:type="dxa"/>
            <w:gridSpan w:val="5"/>
          </w:tcPr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«Адалин-Строй»</w:t>
            </w:r>
          </w:p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Социалистический,130а</w:t>
            </w:r>
          </w:p>
        </w:tc>
        <w:tc>
          <w:tcPr>
            <w:tcW w:w="2593" w:type="dxa"/>
            <w:gridSpan w:val="12"/>
          </w:tcPr>
          <w:p w:rsidR="00002F56" w:rsidRPr="00B753AE" w:rsidRDefault="00002F56" w:rsidP="00002F56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B753AE">
              <w:rPr>
                <w:bCs/>
                <w:iCs/>
              </w:rPr>
              <w:t>.10.2022</w:t>
            </w:r>
          </w:p>
        </w:tc>
        <w:tc>
          <w:tcPr>
            <w:tcW w:w="2271" w:type="dxa"/>
            <w:gridSpan w:val="2"/>
          </w:tcPr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002F56" w:rsidTr="0076386D">
        <w:trPr>
          <w:trHeight w:val="330"/>
        </w:trPr>
        <w:tc>
          <w:tcPr>
            <w:tcW w:w="5203" w:type="dxa"/>
            <w:gridSpan w:val="5"/>
          </w:tcPr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ПСК «Строительная перспектива»</w:t>
            </w:r>
          </w:p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.С</w:t>
            </w:r>
            <w:proofErr w:type="gramEnd"/>
            <w:r w:rsidRPr="005701D7">
              <w:rPr>
                <w:bCs/>
                <w:iCs/>
              </w:rPr>
              <w:t>иликатная,16А</w:t>
            </w:r>
          </w:p>
        </w:tc>
        <w:tc>
          <w:tcPr>
            <w:tcW w:w="2593" w:type="dxa"/>
            <w:gridSpan w:val="12"/>
          </w:tcPr>
          <w:p w:rsidR="00002F56" w:rsidRPr="00B753AE" w:rsidRDefault="00002F56" w:rsidP="00002F56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  <w:r w:rsidRPr="00B753AE">
              <w:rPr>
                <w:bCs/>
                <w:iCs/>
              </w:rPr>
              <w:t>.11.2022</w:t>
            </w:r>
          </w:p>
        </w:tc>
        <w:tc>
          <w:tcPr>
            <w:tcW w:w="2271" w:type="dxa"/>
            <w:gridSpan w:val="2"/>
          </w:tcPr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002F56" w:rsidTr="0076386D">
        <w:trPr>
          <w:trHeight w:val="330"/>
        </w:trPr>
        <w:tc>
          <w:tcPr>
            <w:tcW w:w="5203" w:type="dxa"/>
            <w:gridSpan w:val="5"/>
          </w:tcPr>
          <w:p w:rsidR="00002F56" w:rsidRPr="005701D7" w:rsidRDefault="00002F56" w:rsidP="00002F56">
            <w:pPr>
              <w:spacing w:line="216" w:lineRule="auto"/>
            </w:pPr>
            <w:r w:rsidRPr="005701D7">
              <w:t xml:space="preserve">ЗАО «ПТМА </w:t>
            </w:r>
            <w:proofErr w:type="spellStart"/>
            <w:r w:rsidRPr="005701D7">
              <w:t>Анисифорова</w:t>
            </w:r>
            <w:proofErr w:type="spellEnd"/>
            <w:r w:rsidRPr="005701D7">
              <w:t>»</w:t>
            </w:r>
          </w:p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.А</w:t>
            </w:r>
            <w:proofErr w:type="gramEnd"/>
            <w:r w:rsidRPr="005701D7">
              <w:t>натолия,106а</w:t>
            </w:r>
          </w:p>
        </w:tc>
        <w:tc>
          <w:tcPr>
            <w:tcW w:w="2593" w:type="dxa"/>
            <w:gridSpan w:val="12"/>
          </w:tcPr>
          <w:p w:rsidR="00002F56" w:rsidRPr="00B753AE" w:rsidRDefault="00002F56" w:rsidP="00002F56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Pr="00B753AE">
              <w:rPr>
                <w:bCs/>
                <w:iCs/>
              </w:rPr>
              <w:t>.12.2022</w:t>
            </w:r>
          </w:p>
        </w:tc>
        <w:tc>
          <w:tcPr>
            <w:tcW w:w="2271" w:type="dxa"/>
            <w:gridSpan w:val="2"/>
          </w:tcPr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002F56" w:rsidRPr="005701D7" w:rsidRDefault="00002F56" w:rsidP="00002F56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002F56" w:rsidTr="00523D11">
        <w:tc>
          <w:tcPr>
            <w:tcW w:w="10067" w:type="dxa"/>
            <w:gridSpan w:val="19"/>
          </w:tcPr>
          <w:p w:rsidR="00002F56" w:rsidRPr="002A5592" w:rsidRDefault="00002F56" w:rsidP="001811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 w:rsidRPr="002A5592">
              <w:rPr>
                <w:b/>
              </w:rPr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002F56" w:rsidTr="00523D11">
        <w:tc>
          <w:tcPr>
            <w:tcW w:w="10067" w:type="dxa"/>
            <w:gridSpan w:val="19"/>
          </w:tcPr>
          <w:p w:rsidR="00002F56" w:rsidRPr="002A5592" w:rsidRDefault="00002F56" w:rsidP="00B3170F">
            <w:r w:rsidRPr="002A5592">
              <w:t>Ведение реестров:</w:t>
            </w:r>
          </w:p>
          <w:p w:rsidR="00002F56" w:rsidRPr="002A5592" w:rsidRDefault="00002F56" w:rsidP="00B3170F">
            <w:r w:rsidRPr="002A5592">
              <w:t>- паспортов рекламных конструкций</w:t>
            </w:r>
          </w:p>
          <w:p w:rsidR="00002F56" w:rsidRPr="002A5592" w:rsidRDefault="00002F56" w:rsidP="00B3170F">
            <w:r w:rsidRPr="002A5592">
              <w:t>- договоров на установку и эксплуатацию рекламных конструкций</w:t>
            </w:r>
          </w:p>
          <w:p w:rsidR="00002F56" w:rsidRPr="002A5592" w:rsidRDefault="00002F56" w:rsidP="00B3170F">
            <w:r w:rsidRPr="002A5592">
              <w:t>- градостроительных планов земельных участков</w:t>
            </w:r>
          </w:p>
          <w:p w:rsidR="00002F56" w:rsidRPr="002A5592" w:rsidRDefault="00002F56" w:rsidP="00B3170F">
            <w:r w:rsidRPr="002A5592">
              <w:t>- документации, подготавливаемой на аукцион</w:t>
            </w:r>
          </w:p>
          <w:p w:rsidR="00002F56" w:rsidRPr="002A5592" w:rsidRDefault="00002F56" w:rsidP="00B3170F">
            <w:r w:rsidRPr="002A5592">
              <w:t>- разрешений на строительство</w:t>
            </w:r>
          </w:p>
          <w:p w:rsidR="00002F56" w:rsidRPr="002A5592" w:rsidRDefault="00002F56" w:rsidP="00B3170F">
            <w:r w:rsidRPr="002A5592">
              <w:t>- разрешений на ввод в эксплуатацию</w:t>
            </w:r>
          </w:p>
          <w:p w:rsidR="00002F56" w:rsidRPr="002A5592" w:rsidRDefault="00002F56" w:rsidP="00B3170F">
            <w:r w:rsidRPr="002A5592">
              <w:t>- объектов самовольного строительства</w:t>
            </w:r>
          </w:p>
          <w:p w:rsidR="00002F56" w:rsidRDefault="00002F56" w:rsidP="00B3170F">
            <w:r w:rsidRPr="002A5592">
              <w:t>- заключенных контрактов</w:t>
            </w:r>
          </w:p>
          <w:p w:rsidR="00A3618B" w:rsidRPr="002A5592" w:rsidRDefault="00A3618B" w:rsidP="00B3170F"/>
        </w:tc>
      </w:tr>
      <w:tr w:rsidR="00002F56" w:rsidTr="00523D11">
        <w:tc>
          <w:tcPr>
            <w:tcW w:w="10067" w:type="dxa"/>
            <w:gridSpan w:val="19"/>
          </w:tcPr>
          <w:p w:rsidR="00002F56" w:rsidRPr="002A5592" w:rsidRDefault="00002F56" w:rsidP="00B3170F">
            <w:pPr>
              <w:jc w:val="both"/>
            </w:pPr>
            <w:r w:rsidRPr="002A5592"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002F56" w:rsidRPr="002A5592" w:rsidRDefault="00002F56" w:rsidP="00B3170F">
            <w:pPr>
              <w:jc w:val="both"/>
            </w:pPr>
          </w:p>
        </w:tc>
      </w:tr>
      <w:tr w:rsidR="00002F56" w:rsidTr="00523D11">
        <w:tc>
          <w:tcPr>
            <w:tcW w:w="10067" w:type="dxa"/>
            <w:gridSpan w:val="19"/>
          </w:tcPr>
          <w:p w:rsidR="00002F56" w:rsidRPr="002A5592" w:rsidRDefault="00002F56" w:rsidP="00B3170F">
            <w:pPr>
              <w:jc w:val="both"/>
            </w:pPr>
            <w:r w:rsidRPr="002A5592">
              <w:t>Оказание муниципальных услуг  в электронном виде</w:t>
            </w:r>
          </w:p>
          <w:p w:rsidR="00002F56" w:rsidRPr="002A5592" w:rsidRDefault="00002F56" w:rsidP="00B3170F">
            <w:pPr>
              <w:jc w:val="both"/>
            </w:pPr>
          </w:p>
        </w:tc>
      </w:tr>
      <w:tr w:rsidR="00002F56" w:rsidTr="00523D11">
        <w:tc>
          <w:tcPr>
            <w:tcW w:w="10067" w:type="dxa"/>
            <w:gridSpan w:val="19"/>
          </w:tcPr>
          <w:p w:rsidR="00002F56" w:rsidRPr="002A5592" w:rsidRDefault="00002F56" w:rsidP="00B3170F">
            <w:pPr>
              <w:jc w:val="both"/>
            </w:pPr>
            <w:r w:rsidRPr="002A5592">
              <w:lastRenderedPageBreak/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002F56" w:rsidRPr="002A5592" w:rsidRDefault="00002F56" w:rsidP="00B3170F">
            <w:pPr>
              <w:jc w:val="both"/>
            </w:pPr>
          </w:p>
        </w:tc>
      </w:tr>
      <w:tr w:rsidR="00002F56" w:rsidTr="00523D11">
        <w:tc>
          <w:tcPr>
            <w:tcW w:w="10067" w:type="dxa"/>
            <w:gridSpan w:val="19"/>
          </w:tcPr>
          <w:p w:rsidR="00002F56" w:rsidRPr="002A5592" w:rsidRDefault="00002F56" w:rsidP="00B3170F">
            <w:pPr>
              <w:jc w:val="both"/>
            </w:pPr>
            <w:r w:rsidRPr="002A5592">
              <w:t xml:space="preserve"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</w:t>
            </w:r>
            <w:proofErr w:type="spellStart"/>
            <w:r w:rsidRPr="002A5592">
              <w:t>горСЭД</w:t>
            </w:r>
            <w:proofErr w:type="spellEnd"/>
          </w:p>
        </w:tc>
      </w:tr>
      <w:tr w:rsidR="00002F56" w:rsidTr="0076386D">
        <w:tc>
          <w:tcPr>
            <w:tcW w:w="7440" w:type="dxa"/>
            <w:gridSpan w:val="13"/>
          </w:tcPr>
          <w:p w:rsidR="00002F56" w:rsidRDefault="00002F56" w:rsidP="00B3170F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002F56" w:rsidRDefault="00002F56" w:rsidP="00B3170F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002F56" w:rsidRDefault="00002F56" w:rsidP="00B3170F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002F56" w:rsidRDefault="00002F56" w:rsidP="00B3170F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002F56" w:rsidRDefault="00002F56" w:rsidP="00B3170F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  <w:p w:rsidR="00002F56" w:rsidRPr="002A5592" w:rsidRDefault="00002F56" w:rsidP="00044FFE">
            <w:pPr>
              <w:pStyle w:val="af2"/>
              <w:jc w:val="both"/>
            </w:pPr>
          </w:p>
        </w:tc>
        <w:tc>
          <w:tcPr>
            <w:tcW w:w="2627" w:type="dxa"/>
            <w:gridSpan w:val="6"/>
          </w:tcPr>
          <w:p w:rsidR="00002F56" w:rsidRDefault="00002F56" w:rsidP="00B3170F">
            <w:r>
              <w:t xml:space="preserve">А.А. Воробьев </w:t>
            </w:r>
          </w:p>
          <w:p w:rsidR="00002F56" w:rsidRDefault="00002F56" w:rsidP="00B3170F">
            <w:r>
              <w:t xml:space="preserve">Ю.В. Павленко </w:t>
            </w:r>
          </w:p>
          <w:p w:rsidR="00002F56" w:rsidRPr="00814B43" w:rsidRDefault="00002F56" w:rsidP="00FE7759">
            <w:r>
              <w:t>П.В. Коломбин</w:t>
            </w:r>
          </w:p>
          <w:p w:rsidR="00002F56" w:rsidRDefault="00002F56" w:rsidP="00B3170F">
            <w:r>
              <w:t xml:space="preserve">Е.М. Ломакина </w:t>
            </w:r>
          </w:p>
          <w:p w:rsidR="00002F56" w:rsidRDefault="00002F56" w:rsidP="00B3170F">
            <w:r>
              <w:t xml:space="preserve">Н.А. </w:t>
            </w:r>
            <w:proofErr w:type="spellStart"/>
            <w:r>
              <w:t>Пестрецова</w:t>
            </w:r>
            <w:proofErr w:type="spellEnd"/>
            <w:r>
              <w:t xml:space="preserve"> </w:t>
            </w:r>
          </w:p>
          <w:p w:rsidR="00002F56" w:rsidRDefault="00002F56" w:rsidP="00B3170F"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002F56" w:rsidRDefault="00002F56" w:rsidP="00932DD8">
            <w:pPr>
              <w:jc w:val="both"/>
            </w:pPr>
            <w:r>
              <w:t>Е.Л. Евтушенко</w:t>
            </w:r>
          </w:p>
          <w:p w:rsidR="00002F56" w:rsidRPr="002A5592" w:rsidRDefault="00002F56" w:rsidP="00B3170F"/>
        </w:tc>
      </w:tr>
      <w:tr w:rsidR="00002F56" w:rsidTr="00523D11">
        <w:tc>
          <w:tcPr>
            <w:tcW w:w="10067" w:type="dxa"/>
            <w:gridSpan w:val="19"/>
          </w:tcPr>
          <w:p w:rsidR="00002F56" w:rsidRPr="002A5592" w:rsidRDefault="00002F56" w:rsidP="006B4652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ИЗДАТЕЛЬСКАЯ ДЕЯТЕЛЬНОСТЬ</w:t>
            </w:r>
          </w:p>
        </w:tc>
      </w:tr>
      <w:tr w:rsidR="00002F56" w:rsidTr="0076386D">
        <w:tc>
          <w:tcPr>
            <w:tcW w:w="540" w:type="dxa"/>
            <w:gridSpan w:val="2"/>
          </w:tcPr>
          <w:p w:rsidR="00002F56" w:rsidRDefault="00002F56" w:rsidP="006B4652">
            <w:pPr>
              <w:pStyle w:val="23"/>
              <w:numPr>
                <w:ilvl w:val="0"/>
                <w:numId w:val="18"/>
              </w:numPr>
              <w:snapToGrid w:val="0"/>
              <w:rPr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792" w:type="dxa"/>
            <w:gridSpan w:val="6"/>
          </w:tcPr>
          <w:p w:rsidR="00002F56" w:rsidRDefault="00002F56" w:rsidP="006B4652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</w:tc>
        <w:tc>
          <w:tcPr>
            <w:tcW w:w="2121" w:type="dxa"/>
            <w:gridSpan w:val="6"/>
          </w:tcPr>
          <w:p w:rsidR="00002F56" w:rsidRDefault="00002F56" w:rsidP="006B4652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614" w:type="dxa"/>
            <w:gridSpan w:val="5"/>
          </w:tcPr>
          <w:p w:rsidR="00002F56" w:rsidRDefault="00002F56" w:rsidP="006B4652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002F56" w:rsidTr="00523D11">
        <w:tc>
          <w:tcPr>
            <w:tcW w:w="10067" w:type="dxa"/>
            <w:gridSpan w:val="19"/>
            <w:hideMark/>
          </w:tcPr>
          <w:p w:rsidR="00002F56" w:rsidRDefault="00002F56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  <w:hideMark/>
          </w:tcPr>
          <w:p w:rsidR="00002F56" w:rsidRDefault="00002F56" w:rsidP="00B3170F">
            <w:pPr>
              <w:snapToGrid w:val="0"/>
              <w:jc w:val="both"/>
            </w:pPr>
            <w:r>
              <w:t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2119" w:type="dxa"/>
            <w:gridSpan w:val="6"/>
            <w:hideMark/>
          </w:tcPr>
          <w:p w:rsidR="00002F56" w:rsidRDefault="00002F56" w:rsidP="00B3170F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641" w:type="dxa"/>
            <w:gridSpan w:val="7"/>
            <w:hideMark/>
          </w:tcPr>
          <w:p w:rsidR="00002F56" w:rsidRDefault="00002F56" w:rsidP="00B3170F">
            <w:pPr>
              <w:widowControl w:val="0"/>
            </w:pPr>
            <w:r>
              <w:t xml:space="preserve">А.А. Воробьев </w:t>
            </w:r>
          </w:p>
          <w:p w:rsidR="00002F56" w:rsidRDefault="00002F56" w:rsidP="00B3170F">
            <w:pPr>
              <w:widowControl w:val="0"/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002F56" w:rsidRPr="00814B43" w:rsidRDefault="00002F56" w:rsidP="00FE7759">
            <w:r>
              <w:t>П.В. Коломбин</w:t>
            </w:r>
          </w:p>
          <w:p w:rsidR="00002F56" w:rsidRDefault="00002F56" w:rsidP="00B3170F">
            <w:pPr>
              <w:widowControl w:val="0"/>
            </w:pP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  <w:hideMark/>
          </w:tcPr>
          <w:p w:rsidR="00002F56" w:rsidRPr="005701D7" w:rsidRDefault="00002F56" w:rsidP="00B3170F">
            <w:pPr>
              <w:jc w:val="both"/>
              <w:rPr>
                <w:rFonts w:eastAsia="Calibri"/>
              </w:rPr>
            </w:pPr>
            <w:r w:rsidRPr="005701D7">
              <w:rPr>
                <w:rFonts w:eastAsia="Calibri"/>
              </w:rPr>
              <w:t>Выступление в СМИ</w:t>
            </w:r>
          </w:p>
        </w:tc>
        <w:tc>
          <w:tcPr>
            <w:tcW w:w="2119" w:type="dxa"/>
            <w:gridSpan w:val="6"/>
            <w:hideMark/>
          </w:tcPr>
          <w:p w:rsidR="00002F56" w:rsidRDefault="00002F56" w:rsidP="00B3170F">
            <w:pPr>
              <w:snapToGrid w:val="0"/>
              <w:jc w:val="center"/>
            </w:pPr>
            <w:r>
              <w:t xml:space="preserve">в течение квартала (по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политики)</w:t>
            </w:r>
          </w:p>
          <w:p w:rsidR="00002F56" w:rsidRDefault="00002F56" w:rsidP="00B3170F">
            <w:pPr>
              <w:snapToGrid w:val="0"/>
              <w:jc w:val="center"/>
            </w:pPr>
          </w:p>
        </w:tc>
        <w:tc>
          <w:tcPr>
            <w:tcW w:w="2641" w:type="dxa"/>
            <w:gridSpan w:val="7"/>
          </w:tcPr>
          <w:p w:rsidR="00002F56" w:rsidRDefault="00002F56" w:rsidP="00B3170F">
            <w:pPr>
              <w:widowControl w:val="0"/>
            </w:pPr>
            <w:r>
              <w:t xml:space="preserve">А.А. Воробьев </w:t>
            </w: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  <w:hideMark/>
          </w:tcPr>
          <w:p w:rsidR="00002F56" w:rsidRDefault="00002F56" w:rsidP="00B3170F">
            <w:pPr>
              <w:jc w:val="both"/>
              <w:rPr>
                <w:rFonts w:eastAsia="Calibri"/>
              </w:rPr>
            </w:pPr>
            <w:r w:rsidRPr="009C2EB2">
              <w:rPr>
                <w:rFonts w:eastAsia="Calibri"/>
              </w:rPr>
              <w:t xml:space="preserve">Участие в </w:t>
            </w:r>
            <w:proofErr w:type="gramStart"/>
            <w:r w:rsidRPr="009C2EB2">
              <w:rPr>
                <w:rFonts w:eastAsia="Calibri"/>
              </w:rPr>
              <w:t>Интернет-форуме</w:t>
            </w:r>
            <w:proofErr w:type="gramEnd"/>
            <w:r w:rsidRPr="009C2EB2">
              <w:rPr>
                <w:rFonts w:eastAsia="Calibri"/>
              </w:rPr>
              <w:t xml:space="preserve"> </w:t>
            </w:r>
            <w:r w:rsidRPr="009C2EB2">
              <w:rPr>
                <w:rFonts w:eastAsia="Calibri"/>
              </w:rPr>
              <w:lastRenderedPageBreak/>
              <w:t>администрации города</w:t>
            </w:r>
          </w:p>
          <w:p w:rsidR="00A3618B" w:rsidRPr="009C2EB2" w:rsidRDefault="00A3618B" w:rsidP="00B317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(Об общих требованиях к согласованию изменения фасадов)</w:t>
            </w:r>
          </w:p>
        </w:tc>
        <w:tc>
          <w:tcPr>
            <w:tcW w:w="2119" w:type="dxa"/>
            <w:gridSpan w:val="6"/>
            <w:hideMark/>
          </w:tcPr>
          <w:p w:rsidR="00002F56" w:rsidRDefault="00002F56" w:rsidP="007E6191">
            <w:pPr>
              <w:snapToGrid w:val="0"/>
              <w:jc w:val="center"/>
            </w:pPr>
            <w:r w:rsidRPr="009C2EB2">
              <w:lastRenderedPageBreak/>
              <w:t xml:space="preserve">по </w:t>
            </w:r>
            <w:r>
              <w:t xml:space="preserve">графику </w:t>
            </w:r>
            <w:r>
              <w:lastRenderedPageBreak/>
              <w:t>ко</w:t>
            </w:r>
            <w:r w:rsidR="007E6191">
              <w:t xml:space="preserve">митета </w:t>
            </w:r>
            <w:proofErr w:type="spellStart"/>
            <w:proofErr w:type="gramStart"/>
            <w:r w:rsidR="007E6191">
              <w:t>информацион</w:t>
            </w:r>
            <w:proofErr w:type="spellEnd"/>
            <w:r w:rsidR="007E6191">
              <w:t>-ной</w:t>
            </w:r>
            <w:proofErr w:type="gramEnd"/>
            <w:r w:rsidR="007E6191">
              <w:t xml:space="preserve"> политики</w:t>
            </w:r>
          </w:p>
          <w:p w:rsidR="00A3618B" w:rsidRPr="009C2EB2" w:rsidRDefault="00A3618B" w:rsidP="007E6191">
            <w:pPr>
              <w:snapToGrid w:val="0"/>
              <w:jc w:val="center"/>
            </w:pPr>
            <w:r>
              <w:t>(21.11.2022)</w:t>
            </w:r>
          </w:p>
        </w:tc>
        <w:tc>
          <w:tcPr>
            <w:tcW w:w="2641" w:type="dxa"/>
            <w:gridSpan w:val="7"/>
            <w:hideMark/>
          </w:tcPr>
          <w:p w:rsidR="00002F56" w:rsidRDefault="00002F56" w:rsidP="00B3170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А.А. Воробьев </w:t>
            </w:r>
          </w:p>
          <w:p w:rsidR="00A3618B" w:rsidRDefault="00A3618B" w:rsidP="00B3170F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Е.М.Ломакина</w:t>
            </w:r>
            <w:proofErr w:type="spellEnd"/>
          </w:p>
          <w:p w:rsidR="00002F56" w:rsidRPr="009C2EB2" w:rsidRDefault="00002F56" w:rsidP="00B3170F">
            <w:pPr>
              <w:jc w:val="both"/>
            </w:pP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  <w:hideMark/>
          </w:tcPr>
          <w:p w:rsidR="00002F56" w:rsidRPr="007E6191" w:rsidRDefault="00002F56" w:rsidP="00B3170F">
            <w:pPr>
              <w:jc w:val="both"/>
              <w:rPr>
                <w:color w:val="000000"/>
              </w:rPr>
            </w:pPr>
            <w:r w:rsidRPr="000E30FC">
              <w:rPr>
                <w:color w:val="000000"/>
              </w:rPr>
              <w:t>Информирование редакций средств массовой информации о мероприятиях, проводимых</w:t>
            </w:r>
            <w:r>
              <w:rPr>
                <w:color w:val="000000"/>
              </w:rPr>
              <w:t xml:space="preserve"> комитетом </w:t>
            </w:r>
            <w:r w:rsidRPr="00A96867">
              <w:rPr>
                <w:color w:val="000000"/>
              </w:rPr>
              <w:t>по строительству,</w:t>
            </w:r>
            <w:r>
              <w:rPr>
                <w:color w:val="000000"/>
              </w:rPr>
              <w:t xml:space="preserve"> </w:t>
            </w:r>
            <w:r w:rsidRPr="00A96867">
              <w:rPr>
                <w:color w:val="000000"/>
              </w:rPr>
              <w:t>архитектуре и развитию города</w:t>
            </w:r>
            <w:r>
              <w:rPr>
                <w:color w:val="000000"/>
              </w:rPr>
              <w:t xml:space="preserve">, комитетом </w:t>
            </w:r>
            <w:r w:rsidRPr="00A96867">
              <w:rPr>
                <w:color w:val="000000"/>
              </w:rPr>
              <w:t>по земельным ресурсам и землеустройству</w:t>
            </w:r>
            <w:r>
              <w:rPr>
                <w:color w:val="000000"/>
              </w:rPr>
              <w:t xml:space="preserve">, </w:t>
            </w:r>
            <w:r w:rsidRPr="00A96867">
              <w:rPr>
                <w:color w:val="000000"/>
              </w:rPr>
              <w:t>Управление</w:t>
            </w:r>
            <w:r>
              <w:rPr>
                <w:color w:val="000000"/>
              </w:rPr>
              <w:t>м</w:t>
            </w:r>
            <w:r w:rsidRPr="00A96867">
              <w:rPr>
                <w:color w:val="000000"/>
              </w:rPr>
              <w:t xml:space="preserve"> единого заказчика в сфере капитального строительства</w:t>
            </w:r>
          </w:p>
        </w:tc>
        <w:tc>
          <w:tcPr>
            <w:tcW w:w="2119" w:type="dxa"/>
            <w:gridSpan w:val="6"/>
            <w:hideMark/>
          </w:tcPr>
          <w:p w:rsidR="00002F56" w:rsidRPr="002E6944" w:rsidRDefault="00002F56" w:rsidP="00B3170F">
            <w:pPr>
              <w:snapToGrid w:val="0"/>
              <w:jc w:val="center"/>
            </w:pPr>
            <w:r>
              <w:t xml:space="preserve">по мере необходимости 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</w:tc>
        <w:tc>
          <w:tcPr>
            <w:tcW w:w="2641" w:type="dxa"/>
            <w:gridSpan w:val="7"/>
            <w:hideMark/>
          </w:tcPr>
          <w:p w:rsidR="00002F56" w:rsidRDefault="00002F56" w:rsidP="00B3170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А.А. Воробьев </w:t>
            </w:r>
          </w:p>
          <w:p w:rsidR="00002F56" w:rsidRPr="002E6944" w:rsidRDefault="00002F56" w:rsidP="00B3170F">
            <w:pPr>
              <w:jc w:val="both"/>
            </w:pPr>
          </w:p>
        </w:tc>
      </w:tr>
      <w:tr w:rsidR="00002F56" w:rsidTr="0076386D">
        <w:tc>
          <w:tcPr>
            <w:tcW w:w="492" w:type="dxa"/>
          </w:tcPr>
          <w:p w:rsidR="00002F56" w:rsidRDefault="00002F56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</w:tcPr>
          <w:p w:rsidR="00002F56" w:rsidRPr="00B71F7D" w:rsidRDefault="00002F56" w:rsidP="00B3170F">
            <w:pPr>
              <w:jc w:val="both"/>
            </w:pPr>
            <w:r w:rsidRPr="00B71F7D">
              <w:t xml:space="preserve">Предоставление данных в сборник социально-экономических показателей по </w:t>
            </w:r>
            <w:proofErr w:type="spellStart"/>
            <w:r w:rsidRPr="00B71F7D">
              <w:t>г</w:t>
            </w:r>
            <w:proofErr w:type="gramStart"/>
            <w:r w:rsidRPr="00B71F7D">
              <w:t>.Б</w:t>
            </w:r>
            <w:proofErr w:type="gramEnd"/>
            <w:r w:rsidRPr="00B71F7D">
              <w:t>арнаулу</w:t>
            </w:r>
            <w:proofErr w:type="spellEnd"/>
          </w:p>
        </w:tc>
        <w:tc>
          <w:tcPr>
            <w:tcW w:w="2119" w:type="dxa"/>
            <w:gridSpan w:val="6"/>
          </w:tcPr>
          <w:p w:rsidR="00002F56" w:rsidRDefault="00002F56" w:rsidP="00A30924">
            <w:pPr>
              <w:jc w:val="center"/>
            </w:pPr>
            <w:r>
              <w:t xml:space="preserve">ежемесячно </w:t>
            </w:r>
            <w:r>
              <w:br/>
              <w:t xml:space="preserve">к 5 числу месяца, следующего </w:t>
            </w:r>
            <w:r>
              <w:br/>
              <w:t xml:space="preserve">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641" w:type="dxa"/>
            <w:gridSpan w:val="7"/>
          </w:tcPr>
          <w:p w:rsidR="00002F56" w:rsidRDefault="00002F56" w:rsidP="00B3170F">
            <w:r>
              <w:t xml:space="preserve">А.А. Воробьев </w:t>
            </w:r>
          </w:p>
          <w:p w:rsidR="00002F56" w:rsidRDefault="00002F56" w:rsidP="00B3170F"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  <w:p w:rsidR="00002F56" w:rsidRDefault="00002F56" w:rsidP="00B3170F">
            <w:r w:rsidRPr="00601607">
              <w:t>И.В.</w:t>
            </w:r>
            <w:r>
              <w:t xml:space="preserve"> </w:t>
            </w:r>
            <w:r w:rsidRPr="00601607">
              <w:t>Шишова</w:t>
            </w:r>
          </w:p>
        </w:tc>
      </w:tr>
      <w:tr w:rsidR="00002F56" w:rsidTr="00523D11">
        <w:tc>
          <w:tcPr>
            <w:tcW w:w="10067" w:type="dxa"/>
            <w:gridSpan w:val="19"/>
          </w:tcPr>
          <w:p w:rsidR="00002F56" w:rsidRDefault="00002F56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ОБЩЕГОРОДСКИЕ МЕРОПРИЯТИЯ</w:t>
            </w:r>
          </w:p>
        </w:tc>
      </w:tr>
      <w:tr w:rsidR="00002F56" w:rsidTr="00523D11">
        <w:trPr>
          <w:trHeight w:val="330"/>
        </w:trPr>
        <w:tc>
          <w:tcPr>
            <w:tcW w:w="10067" w:type="dxa"/>
            <w:gridSpan w:val="19"/>
          </w:tcPr>
          <w:p w:rsidR="00002F56" w:rsidRDefault="00002F56" w:rsidP="006F0CF7">
            <w:pPr>
              <w:pStyle w:val="af2"/>
              <w:numPr>
                <w:ilvl w:val="3"/>
                <w:numId w:val="12"/>
              </w:numPr>
            </w:pPr>
            <w:r w:rsidRPr="007809F6">
              <w:rPr>
                <w:b/>
                <w:bCs/>
              </w:rPr>
              <w:t>Городские праздники</w:t>
            </w:r>
          </w:p>
        </w:tc>
      </w:tr>
      <w:tr w:rsidR="007E6191" w:rsidTr="0076386D">
        <w:trPr>
          <w:trHeight w:val="330"/>
        </w:trPr>
        <w:tc>
          <w:tcPr>
            <w:tcW w:w="540" w:type="dxa"/>
            <w:gridSpan w:val="2"/>
          </w:tcPr>
          <w:p w:rsidR="007E6191" w:rsidRPr="007809F6" w:rsidRDefault="007E6191" w:rsidP="007809F6">
            <w:pPr>
              <w:suppressAutoHyphens w:val="0"/>
              <w:rPr>
                <w:bCs/>
              </w:rPr>
            </w:pPr>
          </w:p>
        </w:tc>
        <w:tc>
          <w:tcPr>
            <w:tcW w:w="6900" w:type="dxa"/>
            <w:gridSpan w:val="11"/>
          </w:tcPr>
          <w:p w:rsidR="007E6191" w:rsidRDefault="007E6191" w:rsidP="007E6191">
            <w:pPr>
              <w:snapToGrid w:val="0"/>
              <w:jc w:val="both"/>
            </w:pPr>
            <w:r>
              <w:t>Всемирный день архитектуры</w:t>
            </w:r>
          </w:p>
        </w:tc>
        <w:tc>
          <w:tcPr>
            <w:tcW w:w="2627" w:type="dxa"/>
            <w:gridSpan w:val="6"/>
          </w:tcPr>
          <w:p w:rsidR="007E6191" w:rsidRDefault="007E6191" w:rsidP="007E6191">
            <w:r>
              <w:t>3 октября</w:t>
            </w:r>
          </w:p>
        </w:tc>
      </w:tr>
      <w:tr w:rsidR="007E6191" w:rsidTr="0076386D">
        <w:trPr>
          <w:trHeight w:val="330"/>
        </w:trPr>
        <w:tc>
          <w:tcPr>
            <w:tcW w:w="540" w:type="dxa"/>
            <w:gridSpan w:val="2"/>
          </w:tcPr>
          <w:p w:rsidR="007E6191" w:rsidRPr="007809F6" w:rsidRDefault="007E6191" w:rsidP="007809F6">
            <w:pPr>
              <w:suppressAutoHyphens w:val="0"/>
              <w:rPr>
                <w:bCs/>
              </w:rPr>
            </w:pPr>
          </w:p>
        </w:tc>
        <w:tc>
          <w:tcPr>
            <w:tcW w:w="6900" w:type="dxa"/>
            <w:gridSpan w:val="11"/>
          </w:tcPr>
          <w:p w:rsidR="007E6191" w:rsidRDefault="007E6191" w:rsidP="007E6191">
            <w:pPr>
              <w:snapToGrid w:val="0"/>
              <w:jc w:val="both"/>
            </w:pPr>
            <w:r>
              <w:t>Участие в проведении месячника санитарной очистки</w:t>
            </w:r>
          </w:p>
        </w:tc>
        <w:tc>
          <w:tcPr>
            <w:tcW w:w="2627" w:type="dxa"/>
            <w:gridSpan w:val="6"/>
          </w:tcPr>
          <w:p w:rsidR="007E6191" w:rsidRDefault="007E6191" w:rsidP="007E6191">
            <w:pPr>
              <w:snapToGrid w:val="0"/>
            </w:pPr>
            <w:r>
              <w:t>октябрь</w:t>
            </w:r>
          </w:p>
        </w:tc>
      </w:tr>
      <w:tr w:rsidR="00002F56" w:rsidTr="00523D11">
        <w:trPr>
          <w:trHeight w:val="330"/>
        </w:trPr>
        <w:tc>
          <w:tcPr>
            <w:tcW w:w="10067" w:type="dxa"/>
            <w:gridSpan w:val="19"/>
          </w:tcPr>
          <w:p w:rsidR="00002F56" w:rsidRDefault="00002F56" w:rsidP="006F0CF7">
            <w:pPr>
              <w:snapToGrid w:val="0"/>
            </w:pPr>
            <w:r>
              <w:rPr>
                <w:b/>
                <w:bCs/>
                <w:iCs/>
              </w:rPr>
              <w:t xml:space="preserve">                                    2. Общественные обсуждения</w:t>
            </w:r>
          </w:p>
        </w:tc>
      </w:tr>
      <w:tr w:rsidR="00002F56" w:rsidTr="0076386D">
        <w:trPr>
          <w:trHeight w:val="337"/>
        </w:trPr>
        <w:tc>
          <w:tcPr>
            <w:tcW w:w="540" w:type="dxa"/>
            <w:gridSpan w:val="2"/>
          </w:tcPr>
          <w:p w:rsidR="00002F56" w:rsidRDefault="00002F56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81" w:type="dxa"/>
            <w:gridSpan w:val="5"/>
          </w:tcPr>
          <w:p w:rsidR="00002F56" w:rsidRDefault="00002F56" w:rsidP="00B3170F">
            <w:pPr>
              <w:snapToGrid w:val="0"/>
              <w:jc w:val="both"/>
            </w:pPr>
            <w:r>
              <w:t>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</w:t>
            </w:r>
          </w:p>
        </w:tc>
        <w:tc>
          <w:tcPr>
            <w:tcW w:w="2154" w:type="dxa"/>
            <w:gridSpan w:val="8"/>
          </w:tcPr>
          <w:p w:rsidR="00002F56" w:rsidRDefault="00002F56" w:rsidP="00B3170F">
            <w:pPr>
              <w:jc w:val="center"/>
            </w:pPr>
            <w:r>
              <w:t>в течение квартала</w:t>
            </w:r>
          </w:p>
        </w:tc>
        <w:tc>
          <w:tcPr>
            <w:tcW w:w="2592" w:type="dxa"/>
            <w:gridSpan w:val="4"/>
          </w:tcPr>
          <w:p w:rsidR="00002F56" w:rsidRDefault="00F60D50" w:rsidP="00F60D50">
            <w:pPr>
              <w:tabs>
                <w:tab w:val="right" w:pos="2376"/>
              </w:tabs>
            </w:pPr>
            <w:r>
              <w:tab/>
            </w:r>
          </w:p>
          <w:p w:rsidR="00002F56" w:rsidRDefault="00002F56" w:rsidP="00B3170F">
            <w:pPr>
              <w:snapToGrid w:val="0"/>
            </w:pPr>
            <w:r>
              <w:t xml:space="preserve">Е.М. Ломакина </w:t>
            </w:r>
          </w:p>
        </w:tc>
      </w:tr>
      <w:tr w:rsidR="00002F56" w:rsidTr="0076386D">
        <w:trPr>
          <w:trHeight w:val="337"/>
        </w:trPr>
        <w:tc>
          <w:tcPr>
            <w:tcW w:w="540" w:type="dxa"/>
            <w:gridSpan w:val="2"/>
          </w:tcPr>
          <w:p w:rsidR="00002F56" w:rsidRDefault="00002F56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81" w:type="dxa"/>
            <w:gridSpan w:val="5"/>
          </w:tcPr>
          <w:p w:rsidR="00002F56" w:rsidRDefault="00002F56" w:rsidP="00B3170F">
            <w:pPr>
              <w:snapToGrid w:val="0"/>
              <w:jc w:val="both"/>
            </w:pPr>
            <w:r>
      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154" w:type="dxa"/>
            <w:gridSpan w:val="8"/>
          </w:tcPr>
          <w:p w:rsidR="00002F56" w:rsidRDefault="00002F56" w:rsidP="00B3170F">
            <w:pPr>
              <w:jc w:val="center"/>
            </w:pPr>
            <w:r>
              <w:t>в течение квартала</w:t>
            </w:r>
          </w:p>
        </w:tc>
        <w:tc>
          <w:tcPr>
            <w:tcW w:w="2592" w:type="dxa"/>
            <w:gridSpan w:val="4"/>
          </w:tcPr>
          <w:p w:rsidR="00002F56" w:rsidRDefault="00002F56" w:rsidP="00B3170F">
            <w:pPr>
              <w:snapToGrid w:val="0"/>
            </w:pPr>
            <w:r>
              <w:t xml:space="preserve">Е.М. Ломакина </w:t>
            </w:r>
          </w:p>
        </w:tc>
      </w:tr>
      <w:tr w:rsidR="00002F56" w:rsidTr="0076386D">
        <w:trPr>
          <w:trHeight w:val="337"/>
        </w:trPr>
        <w:tc>
          <w:tcPr>
            <w:tcW w:w="540" w:type="dxa"/>
            <w:gridSpan w:val="2"/>
          </w:tcPr>
          <w:p w:rsidR="00002F56" w:rsidRDefault="00002F56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81" w:type="dxa"/>
            <w:gridSpan w:val="5"/>
          </w:tcPr>
          <w:p w:rsidR="00002F56" w:rsidRDefault="00002F56" w:rsidP="00B3170F">
            <w:pPr>
              <w:snapToGrid w:val="0"/>
              <w:jc w:val="both"/>
            </w:pPr>
            <w:r>
      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</w:t>
            </w:r>
            <w:r w:rsidR="007E6191">
              <w:t xml:space="preserve"> строительства</w:t>
            </w:r>
          </w:p>
          <w:p w:rsidR="00F60D50" w:rsidRDefault="00F60D50" w:rsidP="00B3170F">
            <w:pPr>
              <w:snapToGrid w:val="0"/>
              <w:jc w:val="both"/>
            </w:pPr>
            <w:bookmarkStart w:id="0" w:name="_GoBack"/>
            <w:bookmarkEnd w:id="0"/>
          </w:p>
        </w:tc>
        <w:tc>
          <w:tcPr>
            <w:tcW w:w="2154" w:type="dxa"/>
            <w:gridSpan w:val="8"/>
          </w:tcPr>
          <w:p w:rsidR="00002F56" w:rsidRDefault="00002F56" w:rsidP="00B3170F">
            <w:pPr>
              <w:jc w:val="center"/>
            </w:pPr>
            <w:r>
              <w:t>в течение квартала</w:t>
            </w:r>
          </w:p>
        </w:tc>
        <w:tc>
          <w:tcPr>
            <w:tcW w:w="2592" w:type="dxa"/>
            <w:gridSpan w:val="4"/>
          </w:tcPr>
          <w:p w:rsidR="00002F56" w:rsidRDefault="00002F56" w:rsidP="00B3170F">
            <w:pPr>
              <w:snapToGrid w:val="0"/>
            </w:pPr>
            <w:r>
              <w:t xml:space="preserve">Е.М. Ломакина </w:t>
            </w:r>
          </w:p>
        </w:tc>
      </w:tr>
      <w:tr w:rsidR="00002F56" w:rsidTr="00523D11">
        <w:trPr>
          <w:trHeight w:val="337"/>
        </w:trPr>
        <w:tc>
          <w:tcPr>
            <w:tcW w:w="10067" w:type="dxa"/>
            <w:gridSpan w:val="19"/>
            <w:vAlign w:val="center"/>
          </w:tcPr>
          <w:p w:rsidR="00002F56" w:rsidRPr="006F0CF7" w:rsidRDefault="00002F56" w:rsidP="006B0ECF">
            <w:pPr>
              <w:pStyle w:val="af2"/>
              <w:widowControl w:val="0"/>
              <w:numPr>
                <w:ilvl w:val="0"/>
                <w:numId w:val="12"/>
              </w:numPr>
              <w:jc w:val="center"/>
            </w:pPr>
            <w:r w:rsidRPr="00950FA9">
              <w:rPr>
                <w:b/>
                <w:bCs/>
              </w:rPr>
              <w:t xml:space="preserve">ГОСУДАРСТВЕННЫЕ И ПРОФЕССИОНАЛЬНЫЕ </w:t>
            </w:r>
          </w:p>
          <w:p w:rsidR="00002F56" w:rsidRDefault="00002F56" w:rsidP="006F0CF7">
            <w:pPr>
              <w:pStyle w:val="af2"/>
              <w:widowControl w:val="0"/>
              <w:ind w:left="1080"/>
              <w:jc w:val="center"/>
            </w:pPr>
            <w:r w:rsidRPr="00950FA9">
              <w:rPr>
                <w:b/>
                <w:bCs/>
              </w:rPr>
              <w:t>ПРАЗДНИКИ</w:t>
            </w:r>
          </w:p>
        </w:tc>
      </w:tr>
      <w:tr w:rsidR="007E6191" w:rsidTr="00523D11">
        <w:trPr>
          <w:trHeight w:val="337"/>
        </w:trPr>
        <w:tc>
          <w:tcPr>
            <w:tcW w:w="10067" w:type="dxa"/>
            <w:gridSpan w:val="19"/>
          </w:tcPr>
          <w:p w:rsidR="007E6191" w:rsidRPr="00950FA9" w:rsidRDefault="007E6191" w:rsidP="007E6191">
            <w:r w:rsidRPr="00950FA9">
              <w:t>Всемирный день архитектуры (</w:t>
            </w:r>
            <w:r>
              <w:t>3</w:t>
            </w:r>
            <w:r w:rsidRPr="00950FA9">
              <w:t xml:space="preserve"> октября)</w:t>
            </w:r>
          </w:p>
        </w:tc>
      </w:tr>
      <w:tr w:rsidR="007E6191" w:rsidTr="00523D11">
        <w:trPr>
          <w:trHeight w:val="337"/>
        </w:trPr>
        <w:tc>
          <w:tcPr>
            <w:tcW w:w="10067" w:type="dxa"/>
            <w:gridSpan w:val="19"/>
          </w:tcPr>
          <w:p w:rsidR="007E6191" w:rsidRPr="00950FA9" w:rsidRDefault="007E6191" w:rsidP="007E6191">
            <w:r w:rsidRPr="00950FA9">
              <w:t>Месячник пожилого человека (октябрь)</w:t>
            </w:r>
          </w:p>
        </w:tc>
      </w:tr>
      <w:tr w:rsidR="007E6191" w:rsidTr="00523D11">
        <w:trPr>
          <w:trHeight w:val="337"/>
        </w:trPr>
        <w:tc>
          <w:tcPr>
            <w:tcW w:w="10067" w:type="dxa"/>
            <w:gridSpan w:val="19"/>
          </w:tcPr>
          <w:p w:rsidR="007E6191" w:rsidRPr="00950FA9" w:rsidRDefault="007E6191" w:rsidP="007E6191">
            <w:r w:rsidRPr="00950FA9">
              <w:t>Месячник осенней санитарной очистки и благоустройства (октябрь)</w:t>
            </w:r>
          </w:p>
        </w:tc>
      </w:tr>
      <w:tr w:rsidR="007E6191" w:rsidTr="00523D11">
        <w:trPr>
          <w:trHeight w:val="337"/>
        </w:trPr>
        <w:tc>
          <w:tcPr>
            <w:tcW w:w="10067" w:type="dxa"/>
            <w:gridSpan w:val="19"/>
          </w:tcPr>
          <w:p w:rsidR="007E6191" w:rsidRPr="00950FA9" w:rsidRDefault="007E6191" w:rsidP="007E6191">
            <w:r w:rsidRPr="00950FA9">
              <w:lastRenderedPageBreak/>
              <w:t>День народного единства (4 ноября)</w:t>
            </w:r>
          </w:p>
        </w:tc>
      </w:tr>
      <w:tr w:rsidR="007E6191" w:rsidTr="00523D11">
        <w:trPr>
          <w:trHeight w:val="337"/>
        </w:trPr>
        <w:tc>
          <w:tcPr>
            <w:tcW w:w="10067" w:type="dxa"/>
            <w:gridSpan w:val="19"/>
          </w:tcPr>
          <w:p w:rsidR="007E6191" w:rsidRPr="00950FA9" w:rsidRDefault="007E6191" w:rsidP="007E6191">
            <w:r>
              <w:t>День матери (27</w:t>
            </w:r>
            <w:r w:rsidRPr="00950FA9">
              <w:t xml:space="preserve"> ноября)</w:t>
            </w:r>
          </w:p>
        </w:tc>
      </w:tr>
      <w:tr w:rsidR="007E6191" w:rsidTr="00523D11">
        <w:trPr>
          <w:trHeight w:val="337"/>
        </w:trPr>
        <w:tc>
          <w:tcPr>
            <w:tcW w:w="10067" w:type="dxa"/>
            <w:gridSpan w:val="19"/>
          </w:tcPr>
          <w:p w:rsidR="007E6191" w:rsidRPr="00950FA9" w:rsidRDefault="007E6191" w:rsidP="007E6191">
            <w:r w:rsidRPr="00950FA9">
              <w:t xml:space="preserve">День Конституции Российской Федерации (12 декабря) </w:t>
            </w:r>
          </w:p>
        </w:tc>
      </w:tr>
      <w:tr w:rsidR="007E6191" w:rsidTr="00523D11">
        <w:trPr>
          <w:trHeight w:val="337"/>
        </w:trPr>
        <w:tc>
          <w:tcPr>
            <w:tcW w:w="10067" w:type="dxa"/>
            <w:gridSpan w:val="19"/>
          </w:tcPr>
          <w:p w:rsidR="007E6191" w:rsidRPr="00950FA9" w:rsidRDefault="007E6191" w:rsidP="007E6191">
            <w:r w:rsidRPr="00950FA9">
              <w:t>Городские мероприятия, посвященные празднованию Нового года и Рождества (декабрь)</w:t>
            </w:r>
          </w:p>
        </w:tc>
      </w:tr>
    </w:tbl>
    <w:p w:rsidR="00376BA8" w:rsidRDefault="00376BA8" w:rsidP="00376BA8"/>
    <w:p w:rsidR="00376BA8" w:rsidRPr="00570AAD" w:rsidRDefault="00376BA8" w:rsidP="00376BA8"/>
    <w:sectPr w:rsidR="00376BA8" w:rsidRPr="00570AAD" w:rsidSect="005D352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4750A3"/>
    <w:multiLevelType w:val="hybridMultilevel"/>
    <w:tmpl w:val="8F1E1384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04ECA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4"/>
    <w:lvlOverride w:ilvl="0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02F56"/>
    <w:rsid w:val="000113A3"/>
    <w:rsid w:val="0001586E"/>
    <w:rsid w:val="00037796"/>
    <w:rsid w:val="00040997"/>
    <w:rsid w:val="00044FFE"/>
    <w:rsid w:val="00045C66"/>
    <w:rsid w:val="0005438A"/>
    <w:rsid w:val="00064546"/>
    <w:rsid w:val="0006577E"/>
    <w:rsid w:val="000668E2"/>
    <w:rsid w:val="00095CA2"/>
    <w:rsid w:val="00097C4B"/>
    <w:rsid w:val="000C45DA"/>
    <w:rsid w:val="000D07D7"/>
    <w:rsid w:val="000E48BA"/>
    <w:rsid w:val="000F7464"/>
    <w:rsid w:val="0012553C"/>
    <w:rsid w:val="001457BE"/>
    <w:rsid w:val="0016174F"/>
    <w:rsid w:val="001706DE"/>
    <w:rsid w:val="001811B9"/>
    <w:rsid w:val="00196CA7"/>
    <w:rsid w:val="00196E49"/>
    <w:rsid w:val="001C5984"/>
    <w:rsid w:val="001C7963"/>
    <w:rsid w:val="001E3349"/>
    <w:rsid w:val="001E5B92"/>
    <w:rsid w:val="002065F3"/>
    <w:rsid w:val="00213D1D"/>
    <w:rsid w:val="002368A3"/>
    <w:rsid w:val="00240285"/>
    <w:rsid w:val="002552D1"/>
    <w:rsid w:val="00281AEC"/>
    <w:rsid w:val="00284989"/>
    <w:rsid w:val="002961B8"/>
    <w:rsid w:val="00297EB6"/>
    <w:rsid w:val="002A4520"/>
    <w:rsid w:val="002A5592"/>
    <w:rsid w:val="002B7B3F"/>
    <w:rsid w:val="002D59DE"/>
    <w:rsid w:val="002E230A"/>
    <w:rsid w:val="0030313B"/>
    <w:rsid w:val="00315527"/>
    <w:rsid w:val="00327227"/>
    <w:rsid w:val="00330B5F"/>
    <w:rsid w:val="00340740"/>
    <w:rsid w:val="00344F5F"/>
    <w:rsid w:val="003579D0"/>
    <w:rsid w:val="0036321C"/>
    <w:rsid w:val="0036521D"/>
    <w:rsid w:val="003746EB"/>
    <w:rsid w:val="00375DA2"/>
    <w:rsid w:val="00376BA8"/>
    <w:rsid w:val="00382264"/>
    <w:rsid w:val="00393A11"/>
    <w:rsid w:val="003C6B0D"/>
    <w:rsid w:val="003E1FE6"/>
    <w:rsid w:val="003E2835"/>
    <w:rsid w:val="00400DC8"/>
    <w:rsid w:val="00406298"/>
    <w:rsid w:val="00407FC6"/>
    <w:rsid w:val="0042632A"/>
    <w:rsid w:val="0044104B"/>
    <w:rsid w:val="00470DAC"/>
    <w:rsid w:val="00472A4B"/>
    <w:rsid w:val="004A461C"/>
    <w:rsid w:val="004E6505"/>
    <w:rsid w:val="004F36BB"/>
    <w:rsid w:val="00506BC4"/>
    <w:rsid w:val="00523D11"/>
    <w:rsid w:val="00541A73"/>
    <w:rsid w:val="00553283"/>
    <w:rsid w:val="00564DA1"/>
    <w:rsid w:val="00570AAD"/>
    <w:rsid w:val="00574BC7"/>
    <w:rsid w:val="005B0E9C"/>
    <w:rsid w:val="005B1142"/>
    <w:rsid w:val="005B254E"/>
    <w:rsid w:val="005C3AD1"/>
    <w:rsid w:val="005C5A25"/>
    <w:rsid w:val="005D26E6"/>
    <w:rsid w:val="005D3048"/>
    <w:rsid w:val="005D3526"/>
    <w:rsid w:val="005E7AF6"/>
    <w:rsid w:val="005E7CCF"/>
    <w:rsid w:val="00600724"/>
    <w:rsid w:val="00622C66"/>
    <w:rsid w:val="0063150C"/>
    <w:rsid w:val="006448F9"/>
    <w:rsid w:val="006618DC"/>
    <w:rsid w:val="00662D11"/>
    <w:rsid w:val="006841AD"/>
    <w:rsid w:val="00691D98"/>
    <w:rsid w:val="00695F4D"/>
    <w:rsid w:val="006B0ECF"/>
    <w:rsid w:val="006B4652"/>
    <w:rsid w:val="006B76FF"/>
    <w:rsid w:val="006D7B92"/>
    <w:rsid w:val="006E02F0"/>
    <w:rsid w:val="006F0CF7"/>
    <w:rsid w:val="006F2042"/>
    <w:rsid w:val="006F29A7"/>
    <w:rsid w:val="006F33F0"/>
    <w:rsid w:val="007052A9"/>
    <w:rsid w:val="00707824"/>
    <w:rsid w:val="00707E4E"/>
    <w:rsid w:val="0071232B"/>
    <w:rsid w:val="007374FC"/>
    <w:rsid w:val="00742973"/>
    <w:rsid w:val="00743636"/>
    <w:rsid w:val="00745184"/>
    <w:rsid w:val="007516F9"/>
    <w:rsid w:val="00752CF6"/>
    <w:rsid w:val="0076386D"/>
    <w:rsid w:val="007809F6"/>
    <w:rsid w:val="00783879"/>
    <w:rsid w:val="007B5187"/>
    <w:rsid w:val="007D0E2E"/>
    <w:rsid w:val="007D38AE"/>
    <w:rsid w:val="007E6191"/>
    <w:rsid w:val="00810FF6"/>
    <w:rsid w:val="008151A2"/>
    <w:rsid w:val="00830D5C"/>
    <w:rsid w:val="00835082"/>
    <w:rsid w:val="00846890"/>
    <w:rsid w:val="0086419D"/>
    <w:rsid w:val="008737ED"/>
    <w:rsid w:val="00887DE7"/>
    <w:rsid w:val="008A651A"/>
    <w:rsid w:val="008B4B71"/>
    <w:rsid w:val="008C5B35"/>
    <w:rsid w:val="008C76F0"/>
    <w:rsid w:val="008F0868"/>
    <w:rsid w:val="008F6BD4"/>
    <w:rsid w:val="00905089"/>
    <w:rsid w:val="009105BB"/>
    <w:rsid w:val="009240F0"/>
    <w:rsid w:val="00932DD8"/>
    <w:rsid w:val="00945AA9"/>
    <w:rsid w:val="009530B4"/>
    <w:rsid w:val="00953442"/>
    <w:rsid w:val="00955721"/>
    <w:rsid w:val="00957EAC"/>
    <w:rsid w:val="00960A58"/>
    <w:rsid w:val="00992B3E"/>
    <w:rsid w:val="009A0D4E"/>
    <w:rsid w:val="009C40D7"/>
    <w:rsid w:val="009C4279"/>
    <w:rsid w:val="009D31F8"/>
    <w:rsid w:val="009E0CD6"/>
    <w:rsid w:val="009E1F0C"/>
    <w:rsid w:val="009F5F0F"/>
    <w:rsid w:val="00A01CAD"/>
    <w:rsid w:val="00A15CD4"/>
    <w:rsid w:val="00A27E57"/>
    <w:rsid w:val="00A30924"/>
    <w:rsid w:val="00A3618B"/>
    <w:rsid w:val="00A37B98"/>
    <w:rsid w:val="00A4298D"/>
    <w:rsid w:val="00A43B83"/>
    <w:rsid w:val="00A52CD9"/>
    <w:rsid w:val="00A53466"/>
    <w:rsid w:val="00A65D92"/>
    <w:rsid w:val="00A945FF"/>
    <w:rsid w:val="00A95884"/>
    <w:rsid w:val="00AA56DB"/>
    <w:rsid w:val="00AA5F0B"/>
    <w:rsid w:val="00AB50EE"/>
    <w:rsid w:val="00AE61C1"/>
    <w:rsid w:val="00B024D5"/>
    <w:rsid w:val="00B04968"/>
    <w:rsid w:val="00B3170F"/>
    <w:rsid w:val="00B535D5"/>
    <w:rsid w:val="00B91074"/>
    <w:rsid w:val="00BB410A"/>
    <w:rsid w:val="00BF24B4"/>
    <w:rsid w:val="00C006AB"/>
    <w:rsid w:val="00C21B39"/>
    <w:rsid w:val="00C41A3B"/>
    <w:rsid w:val="00C56C36"/>
    <w:rsid w:val="00C64D2F"/>
    <w:rsid w:val="00C7393A"/>
    <w:rsid w:val="00CA0A82"/>
    <w:rsid w:val="00CD2146"/>
    <w:rsid w:val="00CD2A7E"/>
    <w:rsid w:val="00CD7E57"/>
    <w:rsid w:val="00CE32A8"/>
    <w:rsid w:val="00CF48E4"/>
    <w:rsid w:val="00D17DCE"/>
    <w:rsid w:val="00D27C99"/>
    <w:rsid w:val="00D302E0"/>
    <w:rsid w:val="00D30CE7"/>
    <w:rsid w:val="00D51164"/>
    <w:rsid w:val="00D57B2F"/>
    <w:rsid w:val="00D65965"/>
    <w:rsid w:val="00D77550"/>
    <w:rsid w:val="00D85FBC"/>
    <w:rsid w:val="00D9506F"/>
    <w:rsid w:val="00DA3020"/>
    <w:rsid w:val="00DA44C5"/>
    <w:rsid w:val="00DE0C5C"/>
    <w:rsid w:val="00DE470C"/>
    <w:rsid w:val="00E16B31"/>
    <w:rsid w:val="00E25514"/>
    <w:rsid w:val="00E349A3"/>
    <w:rsid w:val="00E42205"/>
    <w:rsid w:val="00E902F7"/>
    <w:rsid w:val="00EA214B"/>
    <w:rsid w:val="00EA24D3"/>
    <w:rsid w:val="00EC669C"/>
    <w:rsid w:val="00ED5520"/>
    <w:rsid w:val="00F02D89"/>
    <w:rsid w:val="00F04C5E"/>
    <w:rsid w:val="00F07E97"/>
    <w:rsid w:val="00F26BBE"/>
    <w:rsid w:val="00F569E9"/>
    <w:rsid w:val="00F60D50"/>
    <w:rsid w:val="00F87323"/>
    <w:rsid w:val="00F92562"/>
    <w:rsid w:val="00F95850"/>
    <w:rsid w:val="00FC27A3"/>
    <w:rsid w:val="00FD551B"/>
    <w:rsid w:val="00FE775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7725-52D6-4EC1-B284-AAE82139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общий отдел</cp:lastModifiedBy>
  <cp:revision>3</cp:revision>
  <cp:lastPrinted>2022-05-12T02:54:00Z</cp:lastPrinted>
  <dcterms:created xsi:type="dcterms:W3CDTF">2022-10-13T10:46:00Z</dcterms:created>
  <dcterms:modified xsi:type="dcterms:W3CDTF">2022-10-13T10:56:00Z</dcterms:modified>
</cp:coreProperties>
</file>